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E2" w:rsidRPr="008E0F2A" w:rsidRDefault="003116E2" w:rsidP="003116E2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</w:t>
      </w:r>
      <w:r w:rsidRPr="008E0F2A">
        <w:rPr>
          <w:rFonts w:ascii="Times New Roman" w:hAnsi="Times New Roman" w:cs="Times New Roman"/>
          <w:b/>
          <w:sz w:val="32"/>
          <w:szCs w:val="32"/>
        </w:rPr>
        <w:t>НИЕ</w:t>
      </w:r>
    </w:p>
    <w:p w:rsidR="003116E2" w:rsidRPr="008E0F2A" w:rsidRDefault="003116E2" w:rsidP="003116E2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F2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8E0F2A">
        <w:rPr>
          <w:rFonts w:ascii="Times New Roman" w:hAnsi="Times New Roman" w:cs="Times New Roman"/>
          <w:b/>
          <w:sz w:val="28"/>
          <w:szCs w:val="28"/>
        </w:rPr>
        <w:t>ГЕОРГИЕВСКОГО</w:t>
      </w:r>
      <w:proofErr w:type="gramEnd"/>
    </w:p>
    <w:p w:rsidR="003116E2" w:rsidRPr="008E0F2A" w:rsidRDefault="003116E2" w:rsidP="003116E2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8E0F2A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3116E2" w:rsidRPr="008E0F2A" w:rsidRDefault="003116E2" w:rsidP="003116E2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F2A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3116E2" w:rsidRPr="008E0F2A" w:rsidRDefault="003116E2" w:rsidP="003116E2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16E2" w:rsidRPr="008E0F2A" w:rsidRDefault="00F2173E" w:rsidP="003116E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декабря</w:t>
      </w:r>
      <w:r w:rsidR="003116E2" w:rsidRPr="008E0F2A">
        <w:rPr>
          <w:rFonts w:ascii="Times New Roman" w:hAnsi="Times New Roman" w:cs="Times New Roman"/>
          <w:sz w:val="28"/>
          <w:szCs w:val="28"/>
        </w:rPr>
        <w:t xml:space="preserve"> 20</w:t>
      </w:r>
      <w:r w:rsidR="003116E2">
        <w:rPr>
          <w:rFonts w:ascii="Times New Roman" w:hAnsi="Times New Roman" w:cs="Times New Roman"/>
          <w:sz w:val="28"/>
          <w:szCs w:val="28"/>
        </w:rPr>
        <w:t xml:space="preserve">23 г.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116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116E2" w:rsidRPr="008E0F2A">
        <w:rPr>
          <w:rFonts w:ascii="Times New Roman" w:hAnsi="Times New Roman" w:cs="Times New Roman"/>
          <w:sz w:val="28"/>
          <w:szCs w:val="28"/>
        </w:rPr>
        <w:t xml:space="preserve">    г. Георгиевск       </w:t>
      </w:r>
      <w:r w:rsidR="003116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116E2" w:rsidRPr="008E0F2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221</w:t>
      </w:r>
      <w:r w:rsidR="003116E2">
        <w:rPr>
          <w:rFonts w:ascii="Times New Roman" w:hAnsi="Times New Roman" w:cs="Times New Roman"/>
          <w:sz w:val="28"/>
          <w:szCs w:val="28"/>
        </w:rPr>
        <w:t>-р</w:t>
      </w:r>
    </w:p>
    <w:p w:rsidR="00AF59A6" w:rsidRPr="00CA333C" w:rsidRDefault="00AF59A6" w:rsidP="00AF59A6">
      <w:pPr>
        <w:pStyle w:val="10"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</w:p>
    <w:p w:rsidR="00AF59A6" w:rsidRPr="00CA333C" w:rsidRDefault="00AF59A6" w:rsidP="00AF59A6">
      <w:pPr>
        <w:rPr>
          <w:rFonts w:ascii="Times New Roman" w:hAnsi="Times New Roman" w:cs="Times New Roman"/>
          <w:sz w:val="28"/>
          <w:szCs w:val="28"/>
          <w:lang w:eastAsia="x-none"/>
        </w:rPr>
      </w:pPr>
    </w:p>
    <w:p w:rsidR="00AF59A6" w:rsidRPr="00CA333C" w:rsidRDefault="00AF59A6" w:rsidP="00AF59A6">
      <w:pPr>
        <w:rPr>
          <w:rFonts w:ascii="Times New Roman" w:hAnsi="Times New Roman" w:cs="Times New Roman"/>
          <w:sz w:val="28"/>
          <w:szCs w:val="28"/>
          <w:lang w:eastAsia="x-none"/>
        </w:rPr>
      </w:pPr>
    </w:p>
    <w:p w:rsidR="00CB68DA" w:rsidRPr="00CA333C" w:rsidRDefault="000173CD" w:rsidP="00CB68DA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33C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CB0354" w:rsidRPr="00CA333C">
        <w:rPr>
          <w:rFonts w:ascii="Times New Roman" w:hAnsi="Times New Roman" w:cs="Times New Roman"/>
          <w:bCs/>
          <w:sz w:val="28"/>
          <w:szCs w:val="28"/>
        </w:rPr>
        <w:t xml:space="preserve">Инструкции </w:t>
      </w:r>
      <w:r w:rsidR="00CB68DA" w:rsidRPr="00CA333C">
        <w:rPr>
          <w:rFonts w:ascii="Times New Roman" w:hAnsi="Times New Roman" w:cs="Times New Roman"/>
          <w:sz w:val="28"/>
          <w:szCs w:val="28"/>
        </w:rPr>
        <w:t xml:space="preserve">по организации парольной </w:t>
      </w:r>
      <w:proofErr w:type="gramStart"/>
      <w:r w:rsidR="00CB68DA" w:rsidRPr="00CA333C">
        <w:rPr>
          <w:rFonts w:ascii="Times New Roman" w:hAnsi="Times New Roman" w:cs="Times New Roman"/>
          <w:sz w:val="28"/>
          <w:szCs w:val="28"/>
        </w:rPr>
        <w:t>защиты</w:t>
      </w:r>
      <w:r w:rsidR="00CB68DA" w:rsidRPr="00CA333C">
        <w:rPr>
          <w:rFonts w:ascii="Times New Roman" w:hAnsi="Times New Roman" w:cs="Times New Roman"/>
          <w:bCs/>
          <w:sz w:val="28"/>
          <w:szCs w:val="28"/>
        </w:rPr>
        <w:t xml:space="preserve"> информац</w:t>
      </w:r>
      <w:r w:rsidR="00CB68DA" w:rsidRPr="00CA333C">
        <w:rPr>
          <w:rFonts w:ascii="Times New Roman" w:hAnsi="Times New Roman" w:cs="Times New Roman"/>
          <w:bCs/>
          <w:sz w:val="28"/>
          <w:szCs w:val="28"/>
        </w:rPr>
        <w:t>и</w:t>
      </w:r>
      <w:r w:rsidR="00CB68DA" w:rsidRPr="00CA333C">
        <w:rPr>
          <w:rFonts w:ascii="Times New Roman" w:hAnsi="Times New Roman" w:cs="Times New Roman"/>
          <w:bCs/>
          <w:sz w:val="28"/>
          <w:szCs w:val="28"/>
        </w:rPr>
        <w:t xml:space="preserve">онной системы персональных данных администрации Георгиевского </w:t>
      </w:r>
      <w:r w:rsidR="00B57552">
        <w:rPr>
          <w:rFonts w:ascii="Times New Roman" w:hAnsi="Times New Roman" w:cs="Times New Roman"/>
          <w:bCs/>
          <w:sz w:val="28"/>
          <w:szCs w:val="28"/>
        </w:rPr>
        <w:t>мун</w:t>
      </w:r>
      <w:r w:rsidR="00B57552">
        <w:rPr>
          <w:rFonts w:ascii="Times New Roman" w:hAnsi="Times New Roman" w:cs="Times New Roman"/>
          <w:bCs/>
          <w:sz w:val="28"/>
          <w:szCs w:val="28"/>
        </w:rPr>
        <w:t>и</w:t>
      </w:r>
      <w:r w:rsidR="00B57552">
        <w:rPr>
          <w:rFonts w:ascii="Times New Roman" w:hAnsi="Times New Roman" w:cs="Times New Roman"/>
          <w:bCs/>
          <w:sz w:val="28"/>
          <w:szCs w:val="28"/>
        </w:rPr>
        <w:t>ципальн</w:t>
      </w:r>
      <w:r w:rsidR="00CB68DA" w:rsidRPr="00CA333C">
        <w:rPr>
          <w:rFonts w:ascii="Times New Roman" w:hAnsi="Times New Roman" w:cs="Times New Roman"/>
          <w:bCs/>
          <w:sz w:val="28"/>
          <w:szCs w:val="28"/>
        </w:rPr>
        <w:t>ого округа Ставропольского края</w:t>
      </w:r>
      <w:proofErr w:type="gramEnd"/>
    </w:p>
    <w:p w:rsidR="000173CD" w:rsidRPr="00CA333C" w:rsidRDefault="000173CD" w:rsidP="00CB68DA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3CD" w:rsidRPr="00CA333C" w:rsidRDefault="000173CD" w:rsidP="000173CD">
      <w:pPr>
        <w:rPr>
          <w:rFonts w:ascii="Times New Roman" w:hAnsi="Times New Roman" w:cs="Times New Roman"/>
          <w:sz w:val="28"/>
          <w:szCs w:val="28"/>
        </w:rPr>
      </w:pPr>
    </w:p>
    <w:p w:rsidR="00CB0354" w:rsidRPr="00CA333C" w:rsidRDefault="00CB0354" w:rsidP="00CB035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proofErr w:type="gramStart"/>
      <w:r w:rsidRPr="00CA333C">
        <w:rPr>
          <w:rFonts w:ascii="Times New Roman" w:hAnsi="Times New Roman" w:cs="Times New Roman"/>
          <w:color w:val="000000"/>
          <w:sz w:val="28"/>
          <w:szCs w:val="28"/>
        </w:rPr>
        <w:t>В целях регулирования деятельности, связанной с обработкой перс</w:t>
      </w:r>
      <w:r w:rsidRPr="00CA333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333C">
        <w:rPr>
          <w:rFonts w:ascii="Times New Roman" w:hAnsi="Times New Roman" w:cs="Times New Roman"/>
          <w:color w:val="000000"/>
          <w:sz w:val="28"/>
          <w:szCs w:val="28"/>
        </w:rPr>
        <w:t xml:space="preserve">нальных данных, осуществляемой в администрации </w:t>
      </w:r>
      <w:r w:rsidRPr="00CA333C">
        <w:rPr>
          <w:rFonts w:ascii="Times New Roman" w:hAnsi="Times New Roman" w:cs="Times New Roman"/>
          <w:bCs/>
          <w:sz w:val="28"/>
          <w:szCs w:val="28"/>
        </w:rPr>
        <w:t xml:space="preserve">Георгиевского </w:t>
      </w:r>
      <w:r w:rsidR="00B57552">
        <w:rPr>
          <w:rFonts w:ascii="Times New Roman" w:hAnsi="Times New Roman" w:cs="Times New Roman"/>
          <w:bCs/>
          <w:sz w:val="28"/>
          <w:szCs w:val="28"/>
        </w:rPr>
        <w:t>муниц</w:t>
      </w:r>
      <w:r w:rsidR="00B57552">
        <w:rPr>
          <w:rFonts w:ascii="Times New Roman" w:hAnsi="Times New Roman" w:cs="Times New Roman"/>
          <w:bCs/>
          <w:sz w:val="28"/>
          <w:szCs w:val="28"/>
        </w:rPr>
        <w:t>и</w:t>
      </w:r>
      <w:r w:rsidR="00B57552">
        <w:rPr>
          <w:rFonts w:ascii="Times New Roman" w:hAnsi="Times New Roman" w:cs="Times New Roman"/>
          <w:bCs/>
          <w:sz w:val="28"/>
          <w:szCs w:val="28"/>
        </w:rPr>
        <w:t>пальн</w:t>
      </w:r>
      <w:r w:rsidRPr="00CA333C">
        <w:rPr>
          <w:rFonts w:ascii="Times New Roman" w:hAnsi="Times New Roman" w:cs="Times New Roman"/>
          <w:bCs/>
          <w:sz w:val="28"/>
          <w:szCs w:val="28"/>
        </w:rPr>
        <w:t>ого округа Ставропольского края</w:t>
      </w:r>
      <w:r w:rsidRPr="00CA333C">
        <w:rPr>
          <w:rFonts w:ascii="Times New Roman" w:hAnsi="Times New Roman" w:cs="Times New Roman"/>
          <w:color w:val="000000"/>
          <w:sz w:val="28"/>
          <w:szCs w:val="28"/>
        </w:rPr>
        <w:t xml:space="preserve"> ее </w:t>
      </w:r>
      <w:r w:rsidR="00794350">
        <w:rPr>
          <w:rFonts w:ascii="Times New Roman" w:hAnsi="Times New Roman" w:cs="Times New Roman"/>
          <w:color w:val="000000"/>
          <w:sz w:val="28"/>
          <w:szCs w:val="28"/>
        </w:rPr>
        <w:t>работниками</w:t>
      </w:r>
      <w:r w:rsidRPr="00CA333C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средств автоматизации, в том числе в информационно-телеком</w:t>
      </w:r>
      <w:r w:rsidR="003116E2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CA333C">
        <w:rPr>
          <w:rFonts w:ascii="Times New Roman" w:hAnsi="Times New Roman" w:cs="Times New Roman"/>
          <w:color w:val="000000"/>
          <w:sz w:val="28"/>
          <w:szCs w:val="28"/>
        </w:rPr>
        <w:t>муникационных</w:t>
      </w:r>
      <w:proofErr w:type="spellEnd"/>
      <w:r w:rsidRPr="00CA333C">
        <w:rPr>
          <w:rFonts w:ascii="Times New Roman" w:hAnsi="Times New Roman" w:cs="Times New Roman"/>
          <w:color w:val="000000"/>
          <w:sz w:val="28"/>
          <w:szCs w:val="28"/>
        </w:rPr>
        <w:t xml:space="preserve"> сетях или без использования таких средств, </w:t>
      </w:r>
      <w:r w:rsidRPr="00CA333C">
        <w:rPr>
          <w:rFonts w:ascii="Times New Roman" w:hAnsi="Times New Roman" w:cs="Times New Roman"/>
          <w:sz w:val="28"/>
          <w:szCs w:val="28"/>
        </w:rPr>
        <w:t>во исполнение требований федеральных законов от 27 июля 2006 г. № 149-ФЗ «Об инфо</w:t>
      </w:r>
      <w:r w:rsidRPr="00CA333C">
        <w:rPr>
          <w:rFonts w:ascii="Times New Roman" w:hAnsi="Times New Roman" w:cs="Times New Roman"/>
          <w:sz w:val="28"/>
          <w:szCs w:val="28"/>
        </w:rPr>
        <w:t>р</w:t>
      </w:r>
      <w:r w:rsidRPr="00CA333C">
        <w:rPr>
          <w:rFonts w:ascii="Times New Roman" w:hAnsi="Times New Roman" w:cs="Times New Roman"/>
          <w:sz w:val="28"/>
          <w:szCs w:val="28"/>
        </w:rPr>
        <w:t>мации, информационных технологиях и о защите информации», от 27 июля 2006 г. № 152-ФЗ «О</w:t>
      </w:r>
      <w:proofErr w:type="gramEnd"/>
      <w:r w:rsidRPr="00CA3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333C">
        <w:rPr>
          <w:rFonts w:ascii="Times New Roman" w:hAnsi="Times New Roman" w:cs="Times New Roman"/>
          <w:sz w:val="28"/>
          <w:szCs w:val="28"/>
        </w:rPr>
        <w:t>персональных данных», постановлений Правительства Российской Федерации от 21 марта 2012 г. № 211 «Об утверждении перечня мер, направленных на обеспечение выполнения обязанностей, предусмо</w:t>
      </w:r>
      <w:r w:rsidRPr="00CA333C">
        <w:rPr>
          <w:rFonts w:ascii="Times New Roman" w:hAnsi="Times New Roman" w:cs="Times New Roman"/>
          <w:sz w:val="28"/>
          <w:szCs w:val="28"/>
        </w:rPr>
        <w:t>т</w:t>
      </w:r>
      <w:r w:rsidRPr="00CA333C">
        <w:rPr>
          <w:rFonts w:ascii="Times New Roman" w:hAnsi="Times New Roman" w:cs="Times New Roman"/>
          <w:sz w:val="28"/>
          <w:szCs w:val="28"/>
        </w:rPr>
        <w:t>ренных Федеральным законом «О персональных данных» и принятыми в с</w:t>
      </w:r>
      <w:r w:rsidRPr="00CA333C">
        <w:rPr>
          <w:rFonts w:ascii="Times New Roman" w:hAnsi="Times New Roman" w:cs="Times New Roman"/>
          <w:sz w:val="28"/>
          <w:szCs w:val="28"/>
        </w:rPr>
        <w:t>о</w:t>
      </w:r>
      <w:r w:rsidRPr="00CA333C">
        <w:rPr>
          <w:rFonts w:ascii="Times New Roman" w:hAnsi="Times New Roman" w:cs="Times New Roman"/>
          <w:sz w:val="28"/>
          <w:szCs w:val="28"/>
        </w:rPr>
        <w:t>ответствии с ним нормативными правовыми актами, операторами, являющ</w:t>
      </w:r>
      <w:r w:rsidRPr="00CA333C">
        <w:rPr>
          <w:rFonts w:ascii="Times New Roman" w:hAnsi="Times New Roman" w:cs="Times New Roman"/>
          <w:sz w:val="28"/>
          <w:szCs w:val="28"/>
        </w:rPr>
        <w:t>и</w:t>
      </w:r>
      <w:r w:rsidRPr="00CA333C">
        <w:rPr>
          <w:rFonts w:ascii="Times New Roman" w:hAnsi="Times New Roman" w:cs="Times New Roman"/>
          <w:sz w:val="28"/>
          <w:szCs w:val="28"/>
        </w:rPr>
        <w:t>мися государственными или муниципальными органами» и от 01 ноября</w:t>
      </w:r>
      <w:proofErr w:type="gramEnd"/>
      <w:r w:rsidRPr="00CA333C">
        <w:rPr>
          <w:rFonts w:ascii="Times New Roman" w:hAnsi="Times New Roman" w:cs="Times New Roman"/>
          <w:sz w:val="28"/>
          <w:szCs w:val="28"/>
        </w:rPr>
        <w:t xml:space="preserve"> 2012 г. № 1119 «Об утверждении требований к защите персональных данных при их обработке в информационных системах персональных данных»</w:t>
      </w:r>
      <w:r w:rsidRPr="00CA33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73CD" w:rsidRPr="00CA333C" w:rsidRDefault="000173CD" w:rsidP="000173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3CD" w:rsidRPr="00CA333C" w:rsidRDefault="000173CD" w:rsidP="001F5DF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r w:rsidRPr="00CA333C">
        <w:rPr>
          <w:rFonts w:ascii="Times New Roman" w:hAnsi="Times New Roman" w:cs="Times New Roman"/>
          <w:sz w:val="28"/>
          <w:szCs w:val="28"/>
        </w:rPr>
        <w:t>1.</w:t>
      </w:r>
      <w:bookmarkStart w:id="2" w:name="sub_12"/>
      <w:bookmarkEnd w:id="1"/>
      <w:r w:rsidRPr="00CA333C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CB0354" w:rsidRPr="00CA333C">
        <w:rPr>
          <w:rFonts w:ascii="Times New Roman" w:hAnsi="Times New Roman" w:cs="Times New Roman"/>
          <w:sz w:val="28"/>
          <w:szCs w:val="28"/>
        </w:rPr>
        <w:t>Утвердить прилагаемую</w:t>
      </w:r>
      <w:r w:rsidRPr="00CA333C">
        <w:rPr>
          <w:rFonts w:ascii="Times New Roman" w:hAnsi="Times New Roman" w:cs="Times New Roman"/>
          <w:sz w:val="28"/>
          <w:szCs w:val="28"/>
        </w:rPr>
        <w:t xml:space="preserve"> </w:t>
      </w:r>
      <w:r w:rsidR="00CB0354" w:rsidRPr="00CA333C">
        <w:rPr>
          <w:rFonts w:ascii="Times New Roman" w:hAnsi="Times New Roman" w:cs="Times New Roman"/>
          <w:bCs/>
          <w:sz w:val="28"/>
          <w:szCs w:val="28"/>
        </w:rPr>
        <w:t xml:space="preserve">Инструкцию </w:t>
      </w:r>
      <w:r w:rsidR="00CB68DA" w:rsidRPr="00CA333C">
        <w:rPr>
          <w:rFonts w:ascii="Times New Roman" w:hAnsi="Times New Roman" w:cs="Times New Roman"/>
          <w:sz w:val="28"/>
          <w:szCs w:val="28"/>
        </w:rPr>
        <w:t>по организации парольной з</w:t>
      </w:r>
      <w:r w:rsidR="00CB68DA" w:rsidRPr="00CA333C">
        <w:rPr>
          <w:rFonts w:ascii="Times New Roman" w:hAnsi="Times New Roman" w:cs="Times New Roman"/>
          <w:sz w:val="28"/>
          <w:szCs w:val="28"/>
        </w:rPr>
        <w:t>а</w:t>
      </w:r>
      <w:r w:rsidR="00CB68DA" w:rsidRPr="00CA333C">
        <w:rPr>
          <w:rFonts w:ascii="Times New Roman" w:hAnsi="Times New Roman" w:cs="Times New Roman"/>
          <w:sz w:val="28"/>
          <w:szCs w:val="28"/>
        </w:rPr>
        <w:t>щиты</w:t>
      </w:r>
      <w:r w:rsidR="00CB68DA" w:rsidRPr="00CA333C">
        <w:rPr>
          <w:rFonts w:ascii="Times New Roman" w:hAnsi="Times New Roman" w:cs="Times New Roman"/>
          <w:bCs/>
          <w:sz w:val="28"/>
          <w:szCs w:val="28"/>
        </w:rPr>
        <w:t xml:space="preserve"> информационной системы персональных данных</w:t>
      </w:r>
      <w:r w:rsidR="008E7EC3" w:rsidRPr="00CA33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68DA" w:rsidRPr="00CA333C">
        <w:rPr>
          <w:rFonts w:ascii="Times New Roman" w:hAnsi="Times New Roman" w:cs="Times New Roman"/>
          <w:bCs/>
          <w:sz w:val="28"/>
          <w:szCs w:val="28"/>
        </w:rPr>
        <w:t>администрации Гео</w:t>
      </w:r>
      <w:r w:rsidR="00CB68DA" w:rsidRPr="00CA333C">
        <w:rPr>
          <w:rFonts w:ascii="Times New Roman" w:hAnsi="Times New Roman" w:cs="Times New Roman"/>
          <w:bCs/>
          <w:sz w:val="28"/>
          <w:szCs w:val="28"/>
        </w:rPr>
        <w:t>р</w:t>
      </w:r>
      <w:r w:rsidR="00CB68DA" w:rsidRPr="00CA333C">
        <w:rPr>
          <w:rFonts w:ascii="Times New Roman" w:hAnsi="Times New Roman" w:cs="Times New Roman"/>
          <w:bCs/>
          <w:sz w:val="28"/>
          <w:szCs w:val="28"/>
        </w:rPr>
        <w:t xml:space="preserve">гиевского </w:t>
      </w:r>
      <w:r w:rsidR="00B57552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CB68DA" w:rsidRPr="00CA333C">
        <w:rPr>
          <w:rFonts w:ascii="Times New Roman" w:hAnsi="Times New Roman" w:cs="Times New Roman"/>
          <w:bCs/>
          <w:sz w:val="28"/>
          <w:szCs w:val="28"/>
        </w:rPr>
        <w:t>ого округа Ставропольского края</w:t>
      </w:r>
      <w:r w:rsidR="001F5DF0" w:rsidRPr="00CA33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333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B0354" w:rsidRPr="00CA333C">
        <w:rPr>
          <w:rFonts w:ascii="Times New Roman" w:hAnsi="Times New Roman" w:cs="Times New Roman"/>
          <w:bCs/>
          <w:sz w:val="28"/>
          <w:szCs w:val="28"/>
        </w:rPr>
        <w:t>Инстру</w:t>
      </w:r>
      <w:r w:rsidR="00CB0354" w:rsidRPr="00CA333C">
        <w:rPr>
          <w:rFonts w:ascii="Times New Roman" w:hAnsi="Times New Roman" w:cs="Times New Roman"/>
          <w:bCs/>
          <w:sz w:val="28"/>
          <w:szCs w:val="28"/>
        </w:rPr>
        <w:t>к</w:t>
      </w:r>
      <w:r w:rsidR="00CB0354" w:rsidRPr="00CA333C">
        <w:rPr>
          <w:rFonts w:ascii="Times New Roman" w:hAnsi="Times New Roman" w:cs="Times New Roman"/>
          <w:bCs/>
          <w:sz w:val="28"/>
          <w:szCs w:val="28"/>
        </w:rPr>
        <w:t>ция</w:t>
      </w:r>
      <w:r w:rsidRPr="00CA333C">
        <w:rPr>
          <w:rFonts w:ascii="Times New Roman" w:hAnsi="Times New Roman" w:cs="Times New Roman"/>
          <w:sz w:val="28"/>
          <w:szCs w:val="28"/>
        </w:rPr>
        <w:t>).</w:t>
      </w:r>
    </w:p>
    <w:p w:rsidR="000173CD" w:rsidRPr="00CA333C" w:rsidRDefault="000173CD" w:rsidP="000173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354" w:rsidRPr="00CA333C" w:rsidRDefault="00CB0354" w:rsidP="00CB0354">
      <w:pPr>
        <w:pStyle w:val="12"/>
        <w:ind w:left="0" w:firstLine="709"/>
        <w:jc w:val="both"/>
        <w:rPr>
          <w:sz w:val="28"/>
          <w:szCs w:val="28"/>
        </w:rPr>
      </w:pPr>
      <w:r w:rsidRPr="00CA333C">
        <w:rPr>
          <w:sz w:val="28"/>
          <w:szCs w:val="28"/>
        </w:rPr>
        <w:t xml:space="preserve">2. Ознакомить с настоящей Инструкцией лиц, </w:t>
      </w:r>
      <w:r w:rsidR="00FA4232" w:rsidRPr="00CA333C">
        <w:rPr>
          <w:sz w:val="28"/>
          <w:szCs w:val="28"/>
        </w:rPr>
        <w:t>допущ</w:t>
      </w:r>
      <w:r w:rsidRPr="00CA333C">
        <w:rPr>
          <w:sz w:val="28"/>
          <w:szCs w:val="28"/>
        </w:rPr>
        <w:t xml:space="preserve">енных </w:t>
      </w:r>
      <w:r w:rsidR="00FA4232" w:rsidRPr="00CA333C">
        <w:rPr>
          <w:sz w:val="28"/>
          <w:szCs w:val="28"/>
        </w:rPr>
        <w:t>к</w:t>
      </w:r>
      <w:r w:rsidRPr="00CA333C">
        <w:rPr>
          <w:sz w:val="28"/>
          <w:szCs w:val="28"/>
        </w:rPr>
        <w:t xml:space="preserve"> обработк</w:t>
      </w:r>
      <w:r w:rsidR="00FA4232" w:rsidRPr="00CA333C">
        <w:rPr>
          <w:sz w:val="28"/>
          <w:szCs w:val="28"/>
        </w:rPr>
        <w:t>е</w:t>
      </w:r>
      <w:r w:rsidRPr="00CA333C">
        <w:rPr>
          <w:sz w:val="28"/>
          <w:szCs w:val="28"/>
        </w:rPr>
        <w:t xml:space="preserve"> персональных данных в администрации </w:t>
      </w:r>
      <w:r w:rsidRPr="00CA333C">
        <w:rPr>
          <w:bCs/>
          <w:sz w:val="28"/>
          <w:szCs w:val="28"/>
        </w:rPr>
        <w:t xml:space="preserve">Георгиевского </w:t>
      </w:r>
      <w:r w:rsidR="00B57552">
        <w:rPr>
          <w:bCs/>
          <w:sz w:val="28"/>
          <w:szCs w:val="28"/>
        </w:rPr>
        <w:t>муниципальн</w:t>
      </w:r>
      <w:r w:rsidRPr="00CA333C">
        <w:rPr>
          <w:bCs/>
          <w:sz w:val="28"/>
          <w:szCs w:val="28"/>
        </w:rPr>
        <w:t>ого округа Ставропольского края</w:t>
      </w:r>
      <w:r w:rsidRPr="00CA333C">
        <w:rPr>
          <w:sz w:val="28"/>
          <w:szCs w:val="28"/>
        </w:rPr>
        <w:t>.</w:t>
      </w:r>
    </w:p>
    <w:p w:rsidR="00D352AD" w:rsidRPr="00CA333C" w:rsidRDefault="00D352AD" w:rsidP="00CB0354">
      <w:pPr>
        <w:pStyle w:val="12"/>
        <w:ind w:left="0" w:firstLine="709"/>
        <w:jc w:val="both"/>
        <w:rPr>
          <w:sz w:val="28"/>
          <w:szCs w:val="28"/>
        </w:rPr>
      </w:pPr>
    </w:p>
    <w:p w:rsidR="00D352AD" w:rsidRPr="00CA333C" w:rsidRDefault="00D352AD" w:rsidP="00CB0354">
      <w:pPr>
        <w:pStyle w:val="12"/>
        <w:ind w:left="0" w:firstLine="709"/>
        <w:jc w:val="both"/>
        <w:rPr>
          <w:sz w:val="28"/>
          <w:szCs w:val="28"/>
        </w:rPr>
      </w:pPr>
      <w:r w:rsidRPr="00CA333C">
        <w:rPr>
          <w:sz w:val="28"/>
          <w:szCs w:val="28"/>
        </w:rPr>
        <w:t xml:space="preserve">3. Руководителям структурных подразделений администрации </w:t>
      </w:r>
      <w:r w:rsidRPr="00CA333C">
        <w:rPr>
          <w:bCs/>
          <w:sz w:val="28"/>
          <w:szCs w:val="28"/>
        </w:rPr>
        <w:t>Георг</w:t>
      </w:r>
      <w:r w:rsidRPr="00CA333C">
        <w:rPr>
          <w:bCs/>
          <w:sz w:val="28"/>
          <w:szCs w:val="28"/>
        </w:rPr>
        <w:t>и</w:t>
      </w:r>
      <w:r w:rsidRPr="00CA333C">
        <w:rPr>
          <w:bCs/>
          <w:sz w:val="28"/>
          <w:szCs w:val="28"/>
        </w:rPr>
        <w:t xml:space="preserve">евского </w:t>
      </w:r>
      <w:r w:rsidR="00B57552">
        <w:rPr>
          <w:bCs/>
          <w:sz w:val="28"/>
          <w:szCs w:val="28"/>
        </w:rPr>
        <w:t>муниципальн</w:t>
      </w:r>
      <w:r w:rsidRPr="00CA333C">
        <w:rPr>
          <w:bCs/>
          <w:sz w:val="28"/>
          <w:szCs w:val="28"/>
        </w:rPr>
        <w:t>ого округа Ставропольского края, обладающих правами юридического лица, руководствоваться настоящим распоряжением при орг</w:t>
      </w:r>
      <w:r w:rsidRPr="00CA333C">
        <w:rPr>
          <w:bCs/>
          <w:sz w:val="28"/>
          <w:szCs w:val="28"/>
        </w:rPr>
        <w:t>а</w:t>
      </w:r>
      <w:r w:rsidRPr="00CA333C">
        <w:rPr>
          <w:bCs/>
          <w:sz w:val="28"/>
          <w:szCs w:val="28"/>
        </w:rPr>
        <w:t>низации парольной защиты информационных систем персональных данных возглавляемого структурного подразделения.</w:t>
      </w:r>
    </w:p>
    <w:p w:rsidR="00CB0354" w:rsidRPr="00CA333C" w:rsidRDefault="00D352AD" w:rsidP="00CB0354">
      <w:pPr>
        <w:pStyle w:val="12"/>
        <w:ind w:left="0" w:firstLine="709"/>
        <w:jc w:val="both"/>
        <w:rPr>
          <w:sz w:val="28"/>
          <w:szCs w:val="28"/>
        </w:rPr>
      </w:pPr>
      <w:r w:rsidRPr="00CA333C">
        <w:rPr>
          <w:sz w:val="28"/>
          <w:szCs w:val="28"/>
        </w:rPr>
        <w:lastRenderedPageBreak/>
        <w:t>4</w:t>
      </w:r>
      <w:r w:rsidR="00CB0354" w:rsidRPr="00CA333C">
        <w:rPr>
          <w:sz w:val="28"/>
          <w:szCs w:val="28"/>
        </w:rPr>
        <w:t xml:space="preserve">. </w:t>
      </w:r>
      <w:r w:rsidR="00CB68DA" w:rsidRPr="00CA333C">
        <w:rPr>
          <w:sz w:val="28"/>
          <w:szCs w:val="28"/>
        </w:rPr>
        <w:t xml:space="preserve">Признать утратившим силу </w:t>
      </w:r>
      <w:r w:rsidR="00B57552">
        <w:rPr>
          <w:sz w:val="28"/>
          <w:szCs w:val="28"/>
        </w:rPr>
        <w:t>распоряжение</w:t>
      </w:r>
      <w:r w:rsidR="00CB0354" w:rsidRPr="00CA333C">
        <w:rPr>
          <w:sz w:val="28"/>
          <w:szCs w:val="28"/>
        </w:rPr>
        <w:t xml:space="preserve"> администрации Георгие</w:t>
      </w:r>
      <w:r w:rsidR="00CB0354" w:rsidRPr="00CA333C">
        <w:rPr>
          <w:sz w:val="28"/>
          <w:szCs w:val="28"/>
        </w:rPr>
        <w:t>в</w:t>
      </w:r>
      <w:r w:rsidR="00CB0354" w:rsidRPr="00CA333C">
        <w:rPr>
          <w:sz w:val="28"/>
          <w:szCs w:val="28"/>
        </w:rPr>
        <w:t xml:space="preserve">ского </w:t>
      </w:r>
      <w:r w:rsidR="00B57552">
        <w:rPr>
          <w:sz w:val="28"/>
          <w:szCs w:val="28"/>
        </w:rPr>
        <w:t>городск</w:t>
      </w:r>
      <w:r w:rsidR="00CB0354" w:rsidRPr="00CA333C">
        <w:rPr>
          <w:sz w:val="28"/>
          <w:szCs w:val="28"/>
        </w:rPr>
        <w:t xml:space="preserve">ого округа Ставропольского края от </w:t>
      </w:r>
      <w:r w:rsidR="00B57552">
        <w:rPr>
          <w:sz w:val="28"/>
          <w:szCs w:val="28"/>
        </w:rPr>
        <w:t>23 июня 2020 г. № 90</w:t>
      </w:r>
      <w:r w:rsidR="00CB0354" w:rsidRPr="00CA333C">
        <w:rPr>
          <w:sz w:val="28"/>
          <w:szCs w:val="28"/>
        </w:rPr>
        <w:t>-р «</w:t>
      </w:r>
      <w:r w:rsidR="00B57552" w:rsidRPr="00CA333C">
        <w:rPr>
          <w:bCs/>
          <w:sz w:val="28"/>
          <w:szCs w:val="28"/>
        </w:rPr>
        <w:t xml:space="preserve">Об утверждении Инструкции </w:t>
      </w:r>
      <w:r w:rsidR="00B57552" w:rsidRPr="00CA333C">
        <w:rPr>
          <w:sz w:val="28"/>
          <w:szCs w:val="28"/>
        </w:rPr>
        <w:t xml:space="preserve">по организации парольной </w:t>
      </w:r>
      <w:proofErr w:type="gramStart"/>
      <w:r w:rsidR="00B57552" w:rsidRPr="00CA333C">
        <w:rPr>
          <w:sz w:val="28"/>
          <w:szCs w:val="28"/>
        </w:rPr>
        <w:t>защиты</w:t>
      </w:r>
      <w:r w:rsidR="00B57552" w:rsidRPr="00CA333C">
        <w:rPr>
          <w:bCs/>
          <w:sz w:val="28"/>
          <w:szCs w:val="28"/>
        </w:rPr>
        <w:t xml:space="preserve"> информацио</w:t>
      </w:r>
      <w:r w:rsidR="00B57552" w:rsidRPr="00CA333C">
        <w:rPr>
          <w:bCs/>
          <w:sz w:val="28"/>
          <w:szCs w:val="28"/>
        </w:rPr>
        <w:t>н</w:t>
      </w:r>
      <w:r w:rsidR="00B57552" w:rsidRPr="00CA333C">
        <w:rPr>
          <w:bCs/>
          <w:sz w:val="28"/>
          <w:szCs w:val="28"/>
        </w:rPr>
        <w:t xml:space="preserve">ной системы персональных данных администрации Георгиевского </w:t>
      </w:r>
      <w:r w:rsidR="00B57552">
        <w:rPr>
          <w:bCs/>
          <w:sz w:val="28"/>
          <w:szCs w:val="28"/>
        </w:rPr>
        <w:t>городск</w:t>
      </w:r>
      <w:r w:rsidR="00B57552" w:rsidRPr="00CA333C">
        <w:rPr>
          <w:bCs/>
          <w:sz w:val="28"/>
          <w:szCs w:val="28"/>
        </w:rPr>
        <w:t>ого округа Ставропольского края</w:t>
      </w:r>
      <w:proofErr w:type="gramEnd"/>
      <w:r w:rsidR="007D451A" w:rsidRPr="00CA333C">
        <w:rPr>
          <w:bCs/>
          <w:sz w:val="28"/>
          <w:szCs w:val="28"/>
        </w:rPr>
        <w:t>».</w:t>
      </w:r>
    </w:p>
    <w:p w:rsidR="000173CD" w:rsidRPr="00CA333C" w:rsidRDefault="000173CD" w:rsidP="000173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173CD" w:rsidRPr="00CA333C" w:rsidRDefault="00D352AD" w:rsidP="000173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33C">
        <w:rPr>
          <w:rFonts w:ascii="Times New Roman" w:hAnsi="Times New Roman" w:cs="Times New Roman"/>
          <w:sz w:val="28"/>
          <w:szCs w:val="28"/>
        </w:rPr>
        <w:t>5</w:t>
      </w:r>
      <w:r w:rsidR="000173CD" w:rsidRPr="00CA33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73CD" w:rsidRPr="00CA333C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0173CD" w:rsidRPr="00CA333C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распоряжения </w:t>
      </w:r>
      <w:r w:rsidR="000173CD" w:rsidRPr="00CA333C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07703F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0173CD" w:rsidRPr="00CA333C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Георгиевского </w:t>
      </w:r>
      <w:r w:rsidR="00B57552">
        <w:rPr>
          <w:rFonts w:ascii="Times New Roman" w:hAnsi="Times New Roman" w:cs="Times New Roman"/>
          <w:sz w:val="28"/>
          <w:szCs w:val="28"/>
        </w:rPr>
        <w:t>муниципальн</w:t>
      </w:r>
      <w:r w:rsidR="000173CD" w:rsidRPr="00CA333C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</w:t>
      </w:r>
      <w:proofErr w:type="spellStart"/>
      <w:r w:rsidR="0007703F">
        <w:rPr>
          <w:rFonts w:ascii="Times New Roman" w:hAnsi="Times New Roman" w:cs="Times New Roman"/>
          <w:sz w:val="28"/>
          <w:szCs w:val="28"/>
        </w:rPr>
        <w:t>Феодосиади</w:t>
      </w:r>
      <w:proofErr w:type="spellEnd"/>
      <w:r w:rsidR="0007703F">
        <w:rPr>
          <w:rFonts w:ascii="Times New Roman" w:hAnsi="Times New Roman" w:cs="Times New Roman"/>
          <w:sz w:val="28"/>
          <w:szCs w:val="28"/>
        </w:rPr>
        <w:t xml:space="preserve"> А.Е</w:t>
      </w:r>
      <w:r w:rsidR="000173CD" w:rsidRPr="00CA333C">
        <w:rPr>
          <w:rFonts w:ascii="Times New Roman" w:hAnsi="Times New Roman" w:cs="Times New Roman"/>
          <w:sz w:val="28"/>
          <w:szCs w:val="28"/>
        </w:rPr>
        <w:t>.</w:t>
      </w:r>
    </w:p>
    <w:p w:rsidR="000173CD" w:rsidRPr="00CA333C" w:rsidRDefault="000173CD" w:rsidP="000173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3CD" w:rsidRPr="00CA333C" w:rsidRDefault="00D352AD" w:rsidP="000173CD">
      <w:pPr>
        <w:tabs>
          <w:tab w:val="left" w:pos="-2500"/>
        </w:tabs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33C">
        <w:rPr>
          <w:rFonts w:ascii="Times New Roman" w:hAnsi="Times New Roman" w:cs="Times New Roman"/>
          <w:sz w:val="28"/>
          <w:szCs w:val="28"/>
        </w:rPr>
        <w:t>6</w:t>
      </w:r>
      <w:r w:rsidR="000173CD" w:rsidRPr="00CA333C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принятия.</w:t>
      </w:r>
    </w:p>
    <w:p w:rsidR="000173CD" w:rsidRPr="00CA333C" w:rsidRDefault="000173CD" w:rsidP="000173CD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0173CD" w:rsidRPr="00CA333C" w:rsidRDefault="000173CD" w:rsidP="000173CD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0173CD" w:rsidRPr="00CA333C" w:rsidRDefault="000173CD" w:rsidP="000173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EF4" w:rsidRDefault="00374EF4" w:rsidP="00374EF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7703F">
        <w:rPr>
          <w:rFonts w:ascii="Times New Roman" w:hAnsi="Times New Roman" w:cs="Times New Roman"/>
          <w:sz w:val="28"/>
          <w:szCs w:val="28"/>
        </w:rPr>
        <w:t>лава</w:t>
      </w:r>
    </w:p>
    <w:p w:rsidR="00374EF4" w:rsidRDefault="00374EF4" w:rsidP="00374EF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B57552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</w:t>
      </w:r>
    </w:p>
    <w:p w:rsidR="00374EF4" w:rsidRDefault="00374EF4" w:rsidP="00374EF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 w:rsidR="0007703F">
        <w:rPr>
          <w:rFonts w:ascii="Times New Roman" w:hAnsi="Times New Roman" w:cs="Times New Roman"/>
          <w:sz w:val="28"/>
          <w:szCs w:val="28"/>
        </w:rPr>
        <w:t>А.В.Зайцев</w:t>
      </w:r>
      <w:proofErr w:type="spellEnd"/>
    </w:p>
    <w:p w:rsidR="00374EF4" w:rsidRDefault="00374EF4" w:rsidP="00374EF4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74EF4" w:rsidRDefault="00374EF4" w:rsidP="00374EF4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74EF4" w:rsidRDefault="00374EF4" w:rsidP="00374EF4">
      <w:pPr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EF4" w:rsidRDefault="00374EF4" w:rsidP="00374EF4">
      <w:pPr>
        <w:widowControl/>
        <w:spacing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74EF4" w:rsidRDefault="00374EF4" w:rsidP="00374EF4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  <w:sectPr w:rsidR="00374EF4" w:rsidSect="00A73734">
          <w:headerReference w:type="default" r:id="rId8"/>
          <w:pgSz w:w="11906" w:h="16838"/>
          <w:pgMar w:top="1418" w:right="567" w:bottom="1134" w:left="1985" w:header="709" w:footer="709" w:gutter="0"/>
          <w:cols w:space="720"/>
          <w:titlePg/>
          <w:docGrid w:linePitch="354"/>
        </w:sectPr>
      </w:pPr>
    </w:p>
    <w:p w:rsidR="003116E2" w:rsidRPr="00BF4558" w:rsidRDefault="003116E2" w:rsidP="003116E2">
      <w:pPr>
        <w:spacing w:line="240" w:lineRule="exact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BF4558">
        <w:rPr>
          <w:rFonts w:ascii="Times New Roman" w:hAnsi="Times New Roman" w:cs="Times New Roman"/>
          <w:sz w:val="28"/>
          <w:szCs w:val="28"/>
        </w:rPr>
        <w:lastRenderedPageBreak/>
        <w:t>УТВЕРЖ</w:t>
      </w:r>
      <w:r w:rsidRPr="003116E2">
        <w:rPr>
          <w:rFonts w:ascii="Times New Roman" w:hAnsi="Times New Roman" w:cs="Times New Roman"/>
          <w:color w:val="000000" w:themeColor="text1"/>
          <w:sz w:val="28"/>
          <w:szCs w:val="28"/>
        </w:rPr>
        <w:t>ДЕНА</w:t>
      </w:r>
    </w:p>
    <w:p w:rsidR="003116E2" w:rsidRPr="00BF4558" w:rsidRDefault="003116E2" w:rsidP="003116E2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3116E2" w:rsidRPr="00BF4558" w:rsidRDefault="003116E2" w:rsidP="003116E2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</w:t>
      </w:r>
      <w:r w:rsidRPr="00BF4558">
        <w:rPr>
          <w:rFonts w:ascii="Times New Roman" w:hAnsi="Times New Roman" w:cs="Times New Roman"/>
          <w:sz w:val="28"/>
          <w:szCs w:val="28"/>
        </w:rPr>
        <w:t>ением администрации</w:t>
      </w:r>
    </w:p>
    <w:p w:rsidR="003116E2" w:rsidRPr="00BF4558" w:rsidRDefault="003116E2" w:rsidP="003116E2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BF4558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3116E2" w:rsidRPr="00BF4558" w:rsidRDefault="003116E2" w:rsidP="003116E2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BF4558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3116E2" w:rsidRPr="00BF4558" w:rsidRDefault="003116E2" w:rsidP="003116E2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2173E">
        <w:rPr>
          <w:rFonts w:ascii="Times New Roman" w:hAnsi="Times New Roman" w:cs="Times New Roman"/>
          <w:sz w:val="28"/>
          <w:szCs w:val="28"/>
        </w:rPr>
        <w:t>26 декабря</w:t>
      </w:r>
      <w:r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F2173E">
        <w:rPr>
          <w:rFonts w:ascii="Times New Roman" w:hAnsi="Times New Roman" w:cs="Times New Roman"/>
          <w:sz w:val="28"/>
          <w:szCs w:val="28"/>
        </w:rPr>
        <w:t>221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374EF4" w:rsidRDefault="00374EF4" w:rsidP="00A25A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EF4" w:rsidRDefault="00374EF4" w:rsidP="00A25A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EF4" w:rsidRDefault="00374EF4" w:rsidP="00A25A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EF4" w:rsidRDefault="00374EF4" w:rsidP="00A25A4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B0354" w:rsidRPr="00CA333C" w:rsidRDefault="00CB0354" w:rsidP="00A25A4F">
      <w:pPr>
        <w:spacing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A333C">
        <w:rPr>
          <w:rFonts w:ascii="Times New Roman" w:hAnsi="Times New Roman" w:cs="Times New Roman"/>
          <w:bCs/>
          <w:color w:val="000000"/>
          <w:sz w:val="28"/>
          <w:szCs w:val="28"/>
        </w:rPr>
        <w:t>ИНСТРУКЦИЯ</w:t>
      </w:r>
    </w:p>
    <w:p w:rsidR="007D451A" w:rsidRPr="00CA333C" w:rsidRDefault="007D451A" w:rsidP="00A25A4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7EC3" w:rsidRPr="00CA333C" w:rsidRDefault="00CB68DA" w:rsidP="00A25A4F">
      <w:pPr>
        <w:spacing w:line="240" w:lineRule="exac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333C">
        <w:rPr>
          <w:rFonts w:ascii="Times New Roman" w:hAnsi="Times New Roman" w:cs="Times New Roman"/>
          <w:sz w:val="28"/>
          <w:szCs w:val="28"/>
        </w:rPr>
        <w:t>по организации парольной защиты</w:t>
      </w:r>
      <w:r w:rsidRPr="00CA333C">
        <w:rPr>
          <w:rFonts w:ascii="Times New Roman" w:hAnsi="Times New Roman" w:cs="Times New Roman"/>
          <w:bCs/>
          <w:sz w:val="28"/>
          <w:szCs w:val="28"/>
        </w:rPr>
        <w:t xml:space="preserve"> информационной системы</w:t>
      </w:r>
    </w:p>
    <w:p w:rsidR="001F5DF0" w:rsidRPr="00CA333C" w:rsidRDefault="00CB68DA" w:rsidP="00A25A4F">
      <w:pPr>
        <w:spacing w:line="240" w:lineRule="exac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333C">
        <w:rPr>
          <w:rFonts w:ascii="Times New Roman" w:hAnsi="Times New Roman" w:cs="Times New Roman"/>
          <w:bCs/>
          <w:sz w:val="28"/>
          <w:szCs w:val="28"/>
        </w:rPr>
        <w:t xml:space="preserve">персональных данных администрации Георгиевского </w:t>
      </w:r>
      <w:r w:rsidR="00B57552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Pr="00CA333C">
        <w:rPr>
          <w:rFonts w:ascii="Times New Roman" w:hAnsi="Times New Roman" w:cs="Times New Roman"/>
          <w:bCs/>
          <w:sz w:val="28"/>
          <w:szCs w:val="28"/>
        </w:rPr>
        <w:t>ого округа Ставропольского края</w:t>
      </w:r>
    </w:p>
    <w:p w:rsidR="00CB0354" w:rsidRDefault="00CB0354" w:rsidP="00A25A4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5A4F" w:rsidRPr="00CA333C" w:rsidRDefault="00A25A4F" w:rsidP="00A25A4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68DA" w:rsidRPr="00CA333C" w:rsidRDefault="0007703F" w:rsidP="0018235E">
      <w:pPr>
        <w:pStyle w:val="a"/>
        <w:numPr>
          <w:ilvl w:val="0"/>
          <w:numId w:val="0"/>
        </w:numPr>
        <w:suppressAutoHyphens w:val="0"/>
        <w:spacing w:line="240" w:lineRule="exact"/>
        <w:jc w:val="center"/>
        <w:rPr>
          <w:b w:val="0"/>
        </w:rPr>
      </w:pPr>
      <w:r>
        <w:rPr>
          <w:b w:val="0"/>
          <w:lang w:val="en-US" w:eastAsia="ru-RU"/>
        </w:rPr>
        <w:t>I</w:t>
      </w:r>
      <w:r w:rsidR="00CB68DA" w:rsidRPr="00CA333C">
        <w:rPr>
          <w:b w:val="0"/>
          <w:lang w:eastAsia="ru-RU"/>
        </w:rPr>
        <w:t xml:space="preserve">. </w:t>
      </w:r>
      <w:r w:rsidR="00CB68DA" w:rsidRPr="00CA333C">
        <w:rPr>
          <w:b w:val="0"/>
        </w:rPr>
        <w:t>Общие сведения</w:t>
      </w:r>
    </w:p>
    <w:p w:rsidR="00FA4232" w:rsidRPr="00CA333C" w:rsidRDefault="00FA4232" w:rsidP="00A25A4F">
      <w:pPr>
        <w:pStyle w:val="a"/>
        <w:numPr>
          <w:ilvl w:val="0"/>
          <w:numId w:val="0"/>
        </w:numPr>
        <w:suppressAutoHyphens w:val="0"/>
        <w:spacing w:line="240" w:lineRule="auto"/>
        <w:jc w:val="center"/>
        <w:rPr>
          <w:b w:val="0"/>
        </w:rPr>
      </w:pPr>
    </w:p>
    <w:p w:rsidR="00CB68DA" w:rsidRPr="00CA333C" w:rsidRDefault="00FC775D" w:rsidP="005C47E4">
      <w:pPr>
        <w:pStyle w:val="110"/>
        <w:tabs>
          <w:tab w:val="clear" w:pos="0"/>
        </w:tabs>
        <w:suppressAutoHyphens w:val="0"/>
        <w:spacing w:line="240" w:lineRule="auto"/>
        <w:ind w:left="0"/>
      </w:pPr>
      <w:r>
        <w:t xml:space="preserve">1. </w:t>
      </w:r>
      <w:r w:rsidR="00CB68DA" w:rsidRPr="00CA333C">
        <w:t xml:space="preserve">Настоящая </w:t>
      </w:r>
      <w:r w:rsidR="008E7EC3" w:rsidRPr="00CA333C">
        <w:t>И</w:t>
      </w:r>
      <w:r w:rsidR="00CB68DA" w:rsidRPr="00CA333C">
        <w:t xml:space="preserve">нструкция регламентирует организационно-техническое обеспечение процессов генерации, смены и прекращения действия паролей (удаления учетных записей пользователей) </w:t>
      </w:r>
      <w:r w:rsidR="008E7EC3" w:rsidRPr="00CA333C">
        <w:t xml:space="preserve">в </w:t>
      </w:r>
      <w:r w:rsidR="00CB68DA" w:rsidRPr="00CA333C">
        <w:rPr>
          <w:bCs/>
        </w:rPr>
        <w:t xml:space="preserve">администрации Георгиевского </w:t>
      </w:r>
      <w:r w:rsidR="00B57552">
        <w:rPr>
          <w:bCs/>
        </w:rPr>
        <w:t>муниципальн</w:t>
      </w:r>
      <w:r w:rsidR="00CB68DA" w:rsidRPr="00CA333C">
        <w:rPr>
          <w:bCs/>
        </w:rPr>
        <w:t>ого округа Ставропольского края</w:t>
      </w:r>
      <w:r w:rsidR="00FA4232" w:rsidRPr="00CA333C">
        <w:rPr>
          <w:bCs/>
        </w:rPr>
        <w:t xml:space="preserve"> (далее – администрация)</w:t>
      </w:r>
      <w:r w:rsidR="00CB68DA" w:rsidRPr="00CA333C">
        <w:t xml:space="preserve">, а также </w:t>
      </w:r>
      <w:proofErr w:type="gramStart"/>
      <w:r w:rsidR="00CB68DA" w:rsidRPr="00CA333C">
        <w:t>контроль за</w:t>
      </w:r>
      <w:proofErr w:type="gramEnd"/>
      <w:r w:rsidR="00CB68DA" w:rsidRPr="00CA333C">
        <w:t xml:space="preserve"> действиями пользователей и обслуживающего персонала систем при работе с паролями.</w:t>
      </w:r>
    </w:p>
    <w:p w:rsidR="00FC775D" w:rsidRDefault="00FC775D" w:rsidP="005C47E4">
      <w:pPr>
        <w:pStyle w:val="110"/>
        <w:tabs>
          <w:tab w:val="clear" w:pos="0"/>
        </w:tabs>
        <w:suppressAutoHyphens w:val="0"/>
        <w:spacing w:line="240" w:lineRule="auto"/>
        <w:ind w:left="0"/>
      </w:pPr>
    </w:p>
    <w:p w:rsidR="005C47E4" w:rsidRPr="00CA333C" w:rsidRDefault="00FC775D" w:rsidP="005C47E4">
      <w:pPr>
        <w:pStyle w:val="110"/>
        <w:tabs>
          <w:tab w:val="clear" w:pos="0"/>
        </w:tabs>
        <w:suppressAutoHyphens w:val="0"/>
        <w:spacing w:line="240" w:lineRule="auto"/>
        <w:ind w:left="0"/>
      </w:pPr>
      <w:r>
        <w:t xml:space="preserve">2. </w:t>
      </w:r>
      <w:r w:rsidR="00CB68DA" w:rsidRPr="00CA333C">
        <w:t>Организационное и техническое обеспечение процессов генерации, использования, смены и прекращения действия паролей во всех подсистемах и контроль за действиями исполнителей и обслуживающего персонала с</w:t>
      </w:r>
      <w:r w:rsidR="00CB68DA" w:rsidRPr="00CA333C">
        <w:t>и</w:t>
      </w:r>
      <w:r w:rsidR="00CB68DA" w:rsidRPr="00CA333C">
        <w:t xml:space="preserve">стемы при работе с паролями возлагается </w:t>
      </w:r>
      <w:proofErr w:type="gramStart"/>
      <w:r w:rsidR="00CB68DA" w:rsidRPr="00CA333C">
        <w:t>на</w:t>
      </w:r>
      <w:proofErr w:type="gramEnd"/>
      <w:r w:rsidR="008E7EC3" w:rsidRPr="00CA333C">
        <w:t xml:space="preserve"> </w:t>
      </w:r>
      <w:proofErr w:type="gramStart"/>
      <w:r w:rsidR="008E7EC3" w:rsidRPr="00CA333C">
        <w:t>ответственных</w:t>
      </w:r>
      <w:proofErr w:type="gramEnd"/>
      <w:r w:rsidR="008E7EC3" w:rsidRPr="00CA333C">
        <w:t xml:space="preserve"> за техническое обеспечение работы систем и средств автоматизации в администрации</w:t>
      </w:r>
      <w:r w:rsidR="005C47E4" w:rsidRPr="00CA333C">
        <w:t>.</w:t>
      </w:r>
    </w:p>
    <w:p w:rsidR="00FA4232" w:rsidRPr="00CA333C" w:rsidRDefault="00FA4232" w:rsidP="0018235E">
      <w:pPr>
        <w:pStyle w:val="110"/>
        <w:tabs>
          <w:tab w:val="clear" w:pos="0"/>
        </w:tabs>
        <w:suppressAutoHyphens w:val="0"/>
        <w:spacing w:line="240" w:lineRule="auto"/>
        <w:ind w:left="0" w:firstLine="0"/>
        <w:jc w:val="center"/>
      </w:pPr>
    </w:p>
    <w:p w:rsidR="005825B4" w:rsidRPr="00CA333C" w:rsidRDefault="0007703F" w:rsidP="0018235E">
      <w:pPr>
        <w:pStyle w:val="110"/>
        <w:tabs>
          <w:tab w:val="clear" w:pos="0"/>
        </w:tabs>
        <w:suppressAutoHyphens w:val="0"/>
        <w:spacing w:line="240" w:lineRule="exact"/>
        <w:ind w:left="0" w:firstLine="0"/>
        <w:jc w:val="center"/>
      </w:pPr>
      <w:r>
        <w:rPr>
          <w:lang w:val="en-US"/>
        </w:rPr>
        <w:t>II</w:t>
      </w:r>
      <w:r w:rsidR="005C47E4" w:rsidRPr="00CA333C">
        <w:t xml:space="preserve">. </w:t>
      </w:r>
      <w:r w:rsidR="00CB68DA" w:rsidRPr="00CA333C">
        <w:t>Требования к паролям</w:t>
      </w:r>
    </w:p>
    <w:p w:rsidR="00FA4232" w:rsidRPr="00CA333C" w:rsidRDefault="00FA4232" w:rsidP="0018235E">
      <w:pPr>
        <w:pStyle w:val="110"/>
        <w:tabs>
          <w:tab w:val="clear" w:pos="0"/>
        </w:tabs>
        <w:suppressAutoHyphens w:val="0"/>
        <w:spacing w:line="240" w:lineRule="auto"/>
        <w:ind w:left="0" w:firstLine="0"/>
        <w:jc w:val="center"/>
      </w:pPr>
    </w:p>
    <w:p w:rsidR="005825B4" w:rsidRPr="00CA333C" w:rsidRDefault="00FC775D" w:rsidP="0018235E">
      <w:pPr>
        <w:pStyle w:val="110"/>
        <w:tabs>
          <w:tab w:val="clear" w:pos="0"/>
        </w:tabs>
        <w:suppressAutoHyphens w:val="0"/>
        <w:spacing w:line="240" w:lineRule="auto"/>
        <w:ind w:left="0"/>
        <w:rPr>
          <w:bCs/>
        </w:rPr>
      </w:pPr>
      <w:r>
        <w:t>3</w:t>
      </w:r>
      <w:r w:rsidR="005825B4" w:rsidRPr="00CA333C">
        <w:t xml:space="preserve">. </w:t>
      </w:r>
      <w:r w:rsidR="005825B4" w:rsidRPr="00CA333C">
        <w:rPr>
          <w:bCs/>
        </w:rPr>
        <w:t>Личные пароли доступа к элементам информационной системы пе</w:t>
      </w:r>
      <w:r w:rsidR="005825B4" w:rsidRPr="00CA333C">
        <w:rPr>
          <w:bCs/>
        </w:rPr>
        <w:t>р</w:t>
      </w:r>
      <w:r w:rsidR="005825B4" w:rsidRPr="00CA333C">
        <w:rPr>
          <w:bCs/>
        </w:rPr>
        <w:t>сональных данных создаются пользователем самостоятельно, за исключен</w:t>
      </w:r>
      <w:r w:rsidR="005825B4" w:rsidRPr="00CA333C">
        <w:rPr>
          <w:bCs/>
        </w:rPr>
        <w:t>и</w:t>
      </w:r>
      <w:r w:rsidR="005825B4" w:rsidRPr="00CA333C">
        <w:rPr>
          <w:bCs/>
        </w:rPr>
        <w:t xml:space="preserve">ем временного пароля, который выдает </w:t>
      </w:r>
      <w:r w:rsidR="008E7EC3" w:rsidRPr="00CA333C">
        <w:rPr>
          <w:bCs/>
        </w:rPr>
        <w:t>ответственный за техническое обе</w:t>
      </w:r>
      <w:r w:rsidR="008E7EC3" w:rsidRPr="00CA333C">
        <w:rPr>
          <w:bCs/>
        </w:rPr>
        <w:t>с</w:t>
      </w:r>
      <w:r w:rsidR="008E7EC3" w:rsidRPr="00CA333C">
        <w:rPr>
          <w:bCs/>
        </w:rPr>
        <w:t>печение работы систем и средств автоматизации в администрации</w:t>
      </w:r>
      <w:r w:rsidR="005825B4" w:rsidRPr="00CA333C">
        <w:rPr>
          <w:bCs/>
        </w:rPr>
        <w:t>.</w:t>
      </w:r>
    </w:p>
    <w:p w:rsidR="00FC775D" w:rsidRDefault="00FC775D" w:rsidP="0018235E">
      <w:pPr>
        <w:pStyle w:val="110"/>
        <w:tabs>
          <w:tab w:val="clear" w:pos="0"/>
        </w:tabs>
        <w:suppressAutoHyphens w:val="0"/>
        <w:spacing w:line="240" w:lineRule="auto"/>
        <w:ind w:left="0"/>
        <w:rPr>
          <w:bCs/>
        </w:rPr>
      </w:pPr>
    </w:p>
    <w:p w:rsidR="005825B4" w:rsidRPr="00CA333C" w:rsidRDefault="00FC775D" w:rsidP="0018235E">
      <w:pPr>
        <w:pStyle w:val="110"/>
        <w:tabs>
          <w:tab w:val="clear" w:pos="0"/>
        </w:tabs>
        <w:suppressAutoHyphens w:val="0"/>
        <w:spacing w:line="240" w:lineRule="auto"/>
        <w:ind w:left="0"/>
        <w:rPr>
          <w:bCs/>
        </w:rPr>
      </w:pPr>
      <w:r>
        <w:rPr>
          <w:bCs/>
        </w:rPr>
        <w:t>4</w:t>
      </w:r>
      <w:r w:rsidR="005825B4" w:rsidRPr="00CA333C">
        <w:rPr>
          <w:bCs/>
        </w:rPr>
        <w:t xml:space="preserve">. Пользователь обязан сменить временный пароль, выданный </w:t>
      </w:r>
      <w:proofErr w:type="gramStart"/>
      <w:r w:rsidR="005B213A" w:rsidRPr="00CA333C">
        <w:rPr>
          <w:bCs/>
        </w:rPr>
        <w:t>отве</w:t>
      </w:r>
      <w:r w:rsidR="005B213A" w:rsidRPr="00CA333C">
        <w:rPr>
          <w:bCs/>
        </w:rPr>
        <w:t>т</w:t>
      </w:r>
      <w:r w:rsidR="005B213A" w:rsidRPr="00CA333C">
        <w:rPr>
          <w:bCs/>
        </w:rPr>
        <w:t>ственным</w:t>
      </w:r>
      <w:proofErr w:type="gramEnd"/>
      <w:r w:rsidR="005B213A" w:rsidRPr="00CA333C">
        <w:rPr>
          <w:bCs/>
        </w:rPr>
        <w:t xml:space="preserve"> за техническое обеспечение работы систем и средств автоматиз</w:t>
      </w:r>
      <w:r w:rsidR="005B213A" w:rsidRPr="00CA333C">
        <w:rPr>
          <w:bCs/>
        </w:rPr>
        <w:t>а</w:t>
      </w:r>
      <w:r w:rsidR="005B213A" w:rsidRPr="00CA333C">
        <w:rPr>
          <w:bCs/>
        </w:rPr>
        <w:t xml:space="preserve">ции в администрации </w:t>
      </w:r>
      <w:r w:rsidR="005825B4" w:rsidRPr="00CA333C">
        <w:rPr>
          <w:bCs/>
        </w:rPr>
        <w:t>при первом входе в систему.</w:t>
      </w:r>
    </w:p>
    <w:p w:rsidR="00FC775D" w:rsidRDefault="00FC775D" w:rsidP="0018235E">
      <w:pPr>
        <w:pStyle w:val="110"/>
        <w:tabs>
          <w:tab w:val="clear" w:pos="0"/>
        </w:tabs>
        <w:suppressAutoHyphens w:val="0"/>
        <w:spacing w:line="240" w:lineRule="auto"/>
        <w:ind w:left="0"/>
        <w:rPr>
          <w:bCs/>
        </w:rPr>
      </w:pPr>
    </w:p>
    <w:p w:rsidR="005825B4" w:rsidRPr="00CA333C" w:rsidRDefault="00FC775D" w:rsidP="0018235E">
      <w:pPr>
        <w:pStyle w:val="110"/>
        <w:tabs>
          <w:tab w:val="clear" w:pos="0"/>
        </w:tabs>
        <w:suppressAutoHyphens w:val="0"/>
        <w:spacing w:line="240" w:lineRule="auto"/>
        <w:ind w:left="0"/>
      </w:pPr>
      <w:r>
        <w:rPr>
          <w:bCs/>
        </w:rPr>
        <w:t xml:space="preserve">5. </w:t>
      </w:r>
      <w:r w:rsidR="005825B4" w:rsidRPr="00CA333C">
        <w:rPr>
          <w:bCs/>
        </w:rPr>
        <w:t>Правила формирования пароля:</w:t>
      </w:r>
    </w:p>
    <w:p w:rsidR="005825B4" w:rsidRPr="00CA333C" w:rsidRDefault="00FC775D" w:rsidP="00182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825B4" w:rsidRPr="00CA333C">
        <w:rPr>
          <w:rFonts w:ascii="Times New Roman" w:hAnsi="Times New Roman" w:cs="Times New Roman"/>
          <w:sz w:val="28"/>
          <w:szCs w:val="28"/>
        </w:rPr>
        <w:t xml:space="preserve">пароль не может содержать имя учетной записи пользователя или какую-либо его часть; </w:t>
      </w:r>
    </w:p>
    <w:p w:rsidR="00CB68DA" w:rsidRPr="00CA333C" w:rsidRDefault="00FC775D" w:rsidP="00182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B68DA" w:rsidRPr="00CA333C">
        <w:rPr>
          <w:rFonts w:ascii="Times New Roman" w:hAnsi="Times New Roman" w:cs="Times New Roman"/>
          <w:sz w:val="28"/>
          <w:szCs w:val="28"/>
        </w:rPr>
        <w:t>длина пароля должна быть не менее 8 символов;</w:t>
      </w:r>
    </w:p>
    <w:p w:rsidR="005825B4" w:rsidRPr="00CA333C" w:rsidRDefault="00FC775D" w:rsidP="00182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5825B4" w:rsidRPr="00CA333C">
        <w:rPr>
          <w:rFonts w:ascii="Times New Roman" w:hAnsi="Times New Roman" w:cs="Times New Roman"/>
          <w:sz w:val="28"/>
          <w:szCs w:val="28"/>
        </w:rPr>
        <w:t>в пароле должны присутствовать символы трех катего</w:t>
      </w:r>
      <w:r w:rsidR="005B213A" w:rsidRPr="00CA333C">
        <w:rPr>
          <w:rFonts w:ascii="Times New Roman" w:hAnsi="Times New Roman" w:cs="Times New Roman"/>
          <w:sz w:val="28"/>
          <w:szCs w:val="28"/>
        </w:rPr>
        <w:t>рий из числа следующих четырех:</w:t>
      </w:r>
    </w:p>
    <w:p w:rsidR="005825B4" w:rsidRPr="00CA333C" w:rsidRDefault="00FC775D" w:rsidP="00182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825B4" w:rsidRPr="00CA333C">
        <w:rPr>
          <w:rFonts w:ascii="Times New Roman" w:hAnsi="Times New Roman" w:cs="Times New Roman"/>
          <w:sz w:val="28"/>
          <w:szCs w:val="28"/>
        </w:rPr>
        <w:t xml:space="preserve">прописные буквы английского алфавита от A до Z; </w:t>
      </w:r>
    </w:p>
    <w:p w:rsidR="005825B4" w:rsidRPr="00CA333C" w:rsidRDefault="00FC775D" w:rsidP="00182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825B4" w:rsidRPr="00CA333C">
        <w:rPr>
          <w:rFonts w:ascii="Times New Roman" w:hAnsi="Times New Roman" w:cs="Times New Roman"/>
          <w:sz w:val="28"/>
          <w:szCs w:val="28"/>
        </w:rPr>
        <w:t xml:space="preserve">строчные буквы английского алфавита от a до z; </w:t>
      </w:r>
    </w:p>
    <w:p w:rsidR="005825B4" w:rsidRPr="00CA333C" w:rsidRDefault="00FC775D" w:rsidP="00182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5825B4" w:rsidRPr="00CA333C">
        <w:rPr>
          <w:rFonts w:ascii="Times New Roman" w:hAnsi="Times New Roman" w:cs="Times New Roman"/>
          <w:sz w:val="28"/>
          <w:szCs w:val="28"/>
        </w:rPr>
        <w:t xml:space="preserve">десятичные цифры от 0 до 9; </w:t>
      </w:r>
    </w:p>
    <w:p w:rsidR="005825B4" w:rsidRPr="00CA333C" w:rsidRDefault="00FC775D" w:rsidP="00182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5825B4" w:rsidRPr="00CA333C">
        <w:rPr>
          <w:rFonts w:ascii="Times New Roman" w:hAnsi="Times New Roman" w:cs="Times New Roman"/>
          <w:sz w:val="28"/>
          <w:szCs w:val="28"/>
        </w:rPr>
        <w:t>символы, не принадлежащие алфавитно-цифровому набору (напр</w:t>
      </w:r>
      <w:r w:rsidR="005825B4" w:rsidRPr="00CA333C">
        <w:rPr>
          <w:rFonts w:ascii="Times New Roman" w:hAnsi="Times New Roman" w:cs="Times New Roman"/>
          <w:sz w:val="28"/>
          <w:szCs w:val="28"/>
        </w:rPr>
        <w:t>и</w:t>
      </w:r>
      <w:r w:rsidR="005825B4" w:rsidRPr="00CA333C">
        <w:rPr>
          <w:rFonts w:ascii="Times New Roman" w:hAnsi="Times New Roman" w:cs="Times New Roman"/>
          <w:sz w:val="28"/>
          <w:szCs w:val="28"/>
        </w:rPr>
        <w:t>мер</w:t>
      </w:r>
      <w:proofErr w:type="gramStart"/>
      <w:r w:rsidR="005825B4" w:rsidRPr="00CA333C">
        <w:rPr>
          <w:rFonts w:ascii="Times New Roman" w:hAnsi="Times New Roman" w:cs="Times New Roman"/>
          <w:sz w:val="28"/>
          <w:szCs w:val="28"/>
        </w:rPr>
        <w:t xml:space="preserve">, !, $, #, %). </w:t>
      </w:r>
      <w:proofErr w:type="gramEnd"/>
    </w:p>
    <w:p w:rsidR="00CB68DA" w:rsidRPr="00CA333C" w:rsidRDefault="00FC775D" w:rsidP="0018235E">
      <w:pPr>
        <w:pStyle w:val="a0"/>
        <w:numPr>
          <w:ilvl w:val="0"/>
          <w:numId w:val="0"/>
        </w:numPr>
        <w:tabs>
          <w:tab w:val="left" w:pos="1245"/>
        </w:tabs>
        <w:suppressAutoHyphens w:val="0"/>
        <w:spacing w:line="240" w:lineRule="auto"/>
        <w:ind w:firstLine="709"/>
      </w:pPr>
      <w:r>
        <w:t xml:space="preserve">8) </w:t>
      </w:r>
      <w:r w:rsidR="00CB68DA" w:rsidRPr="00CA333C">
        <w:t>пароль не должен включать в себя легко вычисляемые сочетания символов (имена, фамилии, наименования персональных компьютеров и т.д.), а также общепринятые сокращения (ЭВМ, ЛВС, USER и т.п.);</w:t>
      </w:r>
    </w:p>
    <w:p w:rsidR="005825B4" w:rsidRPr="00CA333C" w:rsidRDefault="00FC775D" w:rsidP="00182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5825B4" w:rsidRPr="00CA333C">
        <w:rPr>
          <w:rFonts w:ascii="Times New Roman" w:hAnsi="Times New Roman" w:cs="Times New Roman"/>
          <w:sz w:val="28"/>
          <w:szCs w:val="28"/>
        </w:rPr>
        <w:t>запрещается использовать в качестве пароля имя входа в систему, простые пароли типа «123», «111», «</w:t>
      </w:r>
      <w:proofErr w:type="spellStart"/>
      <w:r w:rsidR="005825B4" w:rsidRPr="00CA333C">
        <w:rPr>
          <w:rFonts w:ascii="Times New Roman" w:hAnsi="Times New Roman" w:cs="Times New Roman"/>
          <w:sz w:val="28"/>
          <w:szCs w:val="28"/>
        </w:rPr>
        <w:t>qwerty</w:t>
      </w:r>
      <w:proofErr w:type="spellEnd"/>
      <w:r w:rsidR="005825B4" w:rsidRPr="00CA333C">
        <w:rPr>
          <w:rFonts w:ascii="Times New Roman" w:hAnsi="Times New Roman" w:cs="Times New Roman"/>
          <w:sz w:val="28"/>
          <w:szCs w:val="28"/>
        </w:rPr>
        <w:t>» и им подобные, а также имена и даты рождения своей личности и своих родственников, клички домашних животных, номера автомобилей, телефонов и другие пароли, которые можно угадать, основываясь на информации о пользователе;</w:t>
      </w:r>
    </w:p>
    <w:p w:rsidR="005825B4" w:rsidRPr="00CA333C" w:rsidRDefault="00FC775D" w:rsidP="00182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5825B4" w:rsidRPr="00CA333C">
        <w:rPr>
          <w:rFonts w:ascii="Times New Roman" w:hAnsi="Times New Roman" w:cs="Times New Roman"/>
          <w:sz w:val="28"/>
          <w:szCs w:val="28"/>
        </w:rPr>
        <w:t>запрещается использовать в качестве пароля один и тот же повт</w:t>
      </w:r>
      <w:r w:rsidR="005825B4" w:rsidRPr="00CA333C">
        <w:rPr>
          <w:rFonts w:ascii="Times New Roman" w:hAnsi="Times New Roman" w:cs="Times New Roman"/>
          <w:sz w:val="28"/>
          <w:szCs w:val="28"/>
        </w:rPr>
        <w:t>о</w:t>
      </w:r>
      <w:r w:rsidR="005825B4" w:rsidRPr="00CA333C">
        <w:rPr>
          <w:rFonts w:ascii="Times New Roman" w:hAnsi="Times New Roman" w:cs="Times New Roman"/>
          <w:sz w:val="28"/>
          <w:szCs w:val="28"/>
        </w:rPr>
        <w:t>ряющийся символ либо повторяющуюся комбинацию из нескольких симв</w:t>
      </w:r>
      <w:r w:rsidR="005825B4" w:rsidRPr="00CA333C">
        <w:rPr>
          <w:rFonts w:ascii="Times New Roman" w:hAnsi="Times New Roman" w:cs="Times New Roman"/>
          <w:sz w:val="28"/>
          <w:szCs w:val="28"/>
        </w:rPr>
        <w:t>о</w:t>
      </w:r>
      <w:r w:rsidR="005825B4" w:rsidRPr="00CA333C">
        <w:rPr>
          <w:rFonts w:ascii="Times New Roman" w:hAnsi="Times New Roman" w:cs="Times New Roman"/>
          <w:sz w:val="28"/>
          <w:szCs w:val="28"/>
        </w:rPr>
        <w:t>лов;</w:t>
      </w:r>
    </w:p>
    <w:p w:rsidR="005825B4" w:rsidRPr="00CA333C" w:rsidRDefault="00FC775D" w:rsidP="00182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5825B4" w:rsidRPr="00CA333C">
        <w:rPr>
          <w:rFonts w:ascii="Times New Roman" w:hAnsi="Times New Roman" w:cs="Times New Roman"/>
          <w:sz w:val="28"/>
          <w:szCs w:val="28"/>
        </w:rPr>
        <w:t>запрещается использовать в качестве пароля комбинацию симв</w:t>
      </w:r>
      <w:r w:rsidR="005825B4" w:rsidRPr="00CA333C">
        <w:rPr>
          <w:rFonts w:ascii="Times New Roman" w:hAnsi="Times New Roman" w:cs="Times New Roman"/>
          <w:sz w:val="28"/>
          <w:szCs w:val="28"/>
        </w:rPr>
        <w:t>о</w:t>
      </w:r>
      <w:r w:rsidR="005825B4" w:rsidRPr="00CA333C">
        <w:rPr>
          <w:rFonts w:ascii="Times New Roman" w:hAnsi="Times New Roman" w:cs="Times New Roman"/>
          <w:sz w:val="28"/>
          <w:szCs w:val="28"/>
        </w:rPr>
        <w:t xml:space="preserve">лов, набираемых в закономерном порядке на клавиатуре (например, 1234567 и т.п.); </w:t>
      </w:r>
    </w:p>
    <w:p w:rsidR="005825B4" w:rsidRPr="00CA333C" w:rsidRDefault="00FC775D" w:rsidP="00182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5825B4" w:rsidRPr="00CA333C">
        <w:rPr>
          <w:rFonts w:ascii="Times New Roman" w:hAnsi="Times New Roman" w:cs="Times New Roman"/>
          <w:sz w:val="28"/>
          <w:szCs w:val="28"/>
        </w:rPr>
        <w:t>запрещается выбирать пароли, которые уже использовались ранее;</w:t>
      </w:r>
    </w:p>
    <w:p w:rsidR="00CB68DA" w:rsidRPr="00CA333C" w:rsidRDefault="00FC775D" w:rsidP="0018235E">
      <w:pPr>
        <w:pStyle w:val="a0"/>
        <w:numPr>
          <w:ilvl w:val="0"/>
          <w:numId w:val="0"/>
        </w:numPr>
        <w:tabs>
          <w:tab w:val="left" w:pos="1245"/>
        </w:tabs>
        <w:suppressAutoHyphens w:val="0"/>
        <w:spacing w:line="240" w:lineRule="auto"/>
        <w:ind w:firstLine="709"/>
      </w:pPr>
      <w:r>
        <w:t xml:space="preserve">13) </w:t>
      </w:r>
      <w:r w:rsidR="00CB68DA" w:rsidRPr="00CA333C">
        <w:t>при смене пароля новое значение должно отличаться от предыд</w:t>
      </w:r>
      <w:r w:rsidR="00CB68DA" w:rsidRPr="00CA333C">
        <w:t>у</w:t>
      </w:r>
      <w:r w:rsidR="00CB68DA" w:rsidRPr="00CA333C">
        <w:t>щего не менее чем в 4 позициях;</w:t>
      </w:r>
    </w:p>
    <w:p w:rsidR="00CB68DA" w:rsidRPr="00CA333C" w:rsidRDefault="00FC775D" w:rsidP="0018235E">
      <w:pPr>
        <w:pStyle w:val="a0"/>
        <w:numPr>
          <w:ilvl w:val="0"/>
          <w:numId w:val="0"/>
        </w:numPr>
        <w:tabs>
          <w:tab w:val="left" w:pos="1245"/>
        </w:tabs>
        <w:suppressAutoHyphens w:val="0"/>
        <w:spacing w:line="240" w:lineRule="auto"/>
        <w:ind w:firstLine="709"/>
      </w:pPr>
      <w:r>
        <w:t xml:space="preserve">14) </w:t>
      </w:r>
      <w:r w:rsidR="00CB68DA" w:rsidRPr="00CA333C">
        <w:t>личный пароль пользователь не имеет права сообщать никому.</w:t>
      </w:r>
    </w:p>
    <w:p w:rsidR="00FC775D" w:rsidRDefault="00FC775D" w:rsidP="0018235E">
      <w:pPr>
        <w:pStyle w:val="21"/>
        <w:numPr>
          <w:ilvl w:val="0"/>
          <w:numId w:val="0"/>
        </w:numPr>
        <w:tabs>
          <w:tab w:val="left" w:pos="675"/>
        </w:tabs>
        <w:suppressAutoHyphens w:val="0"/>
        <w:spacing w:line="240" w:lineRule="auto"/>
        <w:ind w:firstLine="709"/>
      </w:pPr>
    </w:p>
    <w:p w:rsidR="00CB68DA" w:rsidRPr="00CA333C" w:rsidRDefault="00FC775D" w:rsidP="0018235E">
      <w:pPr>
        <w:pStyle w:val="21"/>
        <w:numPr>
          <w:ilvl w:val="0"/>
          <w:numId w:val="0"/>
        </w:numPr>
        <w:tabs>
          <w:tab w:val="left" w:pos="675"/>
        </w:tabs>
        <w:suppressAutoHyphens w:val="0"/>
        <w:spacing w:line="240" w:lineRule="auto"/>
        <w:ind w:firstLine="709"/>
      </w:pPr>
      <w:r>
        <w:t>6</w:t>
      </w:r>
      <w:r w:rsidR="00EA59F3" w:rsidRPr="00CA333C">
        <w:t xml:space="preserve">. </w:t>
      </w:r>
      <w:r w:rsidR="00CB68DA" w:rsidRPr="00CA333C">
        <w:t xml:space="preserve">Владельцы паролей должны быть ознакомлены под </w:t>
      </w:r>
      <w:r w:rsidR="00D21703" w:rsidRPr="00CA333C">
        <w:t>п</w:t>
      </w:r>
      <w:r w:rsidR="00CB68DA" w:rsidRPr="00CA333C">
        <w:t>о</w:t>
      </w:r>
      <w:r w:rsidR="00D21703" w:rsidRPr="00CA333C">
        <w:t>д</w:t>
      </w:r>
      <w:r w:rsidR="00CB68DA" w:rsidRPr="00CA333C">
        <w:t>пись с пер</w:t>
      </w:r>
      <w:r w:rsidR="00CB68DA" w:rsidRPr="00CA333C">
        <w:t>е</w:t>
      </w:r>
      <w:r w:rsidR="00CB68DA" w:rsidRPr="00CA333C">
        <w:t>численными выше требованиями и предупреждены об ответственности за использование паролей, не соответствующих данным требованиям, а также за разглашение парольной информации.</w:t>
      </w:r>
    </w:p>
    <w:p w:rsidR="00AF7A07" w:rsidRDefault="00AF7A07" w:rsidP="0018235E">
      <w:pPr>
        <w:pStyle w:val="21"/>
        <w:numPr>
          <w:ilvl w:val="0"/>
          <w:numId w:val="0"/>
        </w:numPr>
        <w:suppressAutoHyphens w:val="0"/>
        <w:spacing w:line="240" w:lineRule="auto"/>
        <w:ind w:firstLine="709"/>
      </w:pPr>
    </w:p>
    <w:p w:rsidR="005825B4" w:rsidRPr="00CA333C" w:rsidRDefault="00AF7A07" w:rsidP="0018235E">
      <w:pPr>
        <w:pStyle w:val="21"/>
        <w:numPr>
          <w:ilvl w:val="0"/>
          <w:numId w:val="0"/>
        </w:numPr>
        <w:suppressAutoHyphens w:val="0"/>
        <w:spacing w:line="240" w:lineRule="auto"/>
        <w:ind w:firstLine="709"/>
      </w:pPr>
      <w:r>
        <w:t>7</w:t>
      </w:r>
      <w:r w:rsidR="00EA59F3" w:rsidRPr="00CA333C">
        <w:t xml:space="preserve">. </w:t>
      </w:r>
      <w:r w:rsidR="00CB68DA" w:rsidRPr="00CA333C">
        <w:t>Для генерации «стойких» значений паролей могут применяться сп</w:t>
      </w:r>
      <w:r w:rsidR="00CB68DA" w:rsidRPr="00CA333C">
        <w:t>е</w:t>
      </w:r>
      <w:r w:rsidR="00CB68DA" w:rsidRPr="00CA333C">
        <w:t>циальные программные средства. Система генерации паролей должна и</w:t>
      </w:r>
      <w:r w:rsidR="00CB68DA" w:rsidRPr="00CA333C">
        <w:t>с</w:t>
      </w:r>
      <w:r w:rsidR="00CB68DA" w:rsidRPr="00CA333C">
        <w:t xml:space="preserve">ключать возможность ознакомления других </w:t>
      </w:r>
      <w:r w:rsidR="0042241A">
        <w:t>работников</w:t>
      </w:r>
      <w:r w:rsidR="00CB68DA" w:rsidRPr="00CA333C">
        <w:t xml:space="preserve"> с паролями исполн</w:t>
      </w:r>
      <w:r w:rsidR="00CB68DA" w:rsidRPr="00CA333C">
        <w:t>и</w:t>
      </w:r>
      <w:r w:rsidR="00CB68DA" w:rsidRPr="00CA333C">
        <w:t>телей.</w:t>
      </w:r>
    </w:p>
    <w:p w:rsidR="00AF7A07" w:rsidRDefault="00AF7A07" w:rsidP="0018235E">
      <w:pPr>
        <w:pStyle w:val="21"/>
        <w:numPr>
          <w:ilvl w:val="0"/>
          <w:numId w:val="0"/>
        </w:numPr>
        <w:suppressAutoHyphens w:val="0"/>
        <w:spacing w:line="240" w:lineRule="auto"/>
        <w:ind w:firstLine="709"/>
      </w:pPr>
    </w:p>
    <w:p w:rsidR="005C47E4" w:rsidRPr="00CA333C" w:rsidRDefault="00AF7A07" w:rsidP="0018235E">
      <w:pPr>
        <w:pStyle w:val="21"/>
        <w:numPr>
          <w:ilvl w:val="0"/>
          <w:numId w:val="0"/>
        </w:numPr>
        <w:suppressAutoHyphens w:val="0"/>
        <w:spacing w:line="240" w:lineRule="auto"/>
        <w:ind w:firstLine="709"/>
      </w:pPr>
      <w:r>
        <w:t>8</w:t>
      </w:r>
      <w:r w:rsidR="005825B4" w:rsidRPr="00CA333C">
        <w:t xml:space="preserve">. </w:t>
      </w:r>
      <w:r w:rsidR="005C47E4" w:rsidRPr="00CA333C">
        <w:rPr>
          <w:bCs/>
        </w:rPr>
        <w:t>Правила ввода пароля:</w:t>
      </w:r>
    </w:p>
    <w:p w:rsidR="005C47E4" w:rsidRPr="00CA333C" w:rsidRDefault="00AF7A07" w:rsidP="00182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C47E4" w:rsidRPr="00CA333C">
        <w:rPr>
          <w:rFonts w:ascii="Times New Roman" w:hAnsi="Times New Roman" w:cs="Times New Roman"/>
          <w:sz w:val="28"/>
          <w:szCs w:val="28"/>
        </w:rPr>
        <w:t>ввод пароля должен осуществляться с учётом регистра, в котором пароль был задан;</w:t>
      </w:r>
    </w:p>
    <w:p w:rsidR="005825B4" w:rsidRPr="00CA333C" w:rsidRDefault="00AF7A07" w:rsidP="00182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C47E4" w:rsidRPr="00CA333C">
        <w:rPr>
          <w:rFonts w:ascii="Times New Roman" w:hAnsi="Times New Roman" w:cs="Times New Roman"/>
          <w:sz w:val="28"/>
          <w:szCs w:val="28"/>
        </w:rPr>
        <w:t>во время ввода паролей необходимо исключить возможность его подсматривания посторонними лицами или техническими средствами (в</w:t>
      </w:r>
      <w:r w:rsidR="005C47E4" w:rsidRPr="00CA333C">
        <w:rPr>
          <w:rFonts w:ascii="Times New Roman" w:hAnsi="Times New Roman" w:cs="Times New Roman"/>
          <w:sz w:val="28"/>
          <w:szCs w:val="28"/>
        </w:rPr>
        <w:t>и</w:t>
      </w:r>
      <w:r w:rsidR="005C47E4" w:rsidRPr="00CA333C">
        <w:rPr>
          <w:rFonts w:ascii="Times New Roman" w:hAnsi="Times New Roman" w:cs="Times New Roman"/>
          <w:sz w:val="28"/>
          <w:szCs w:val="28"/>
        </w:rPr>
        <w:t>деока</w:t>
      </w:r>
      <w:r w:rsidR="005825B4" w:rsidRPr="00CA333C">
        <w:rPr>
          <w:rFonts w:ascii="Times New Roman" w:hAnsi="Times New Roman" w:cs="Times New Roman"/>
          <w:sz w:val="28"/>
          <w:szCs w:val="28"/>
        </w:rPr>
        <w:t>меры и др.).</w:t>
      </w:r>
    </w:p>
    <w:p w:rsidR="00FA4232" w:rsidRDefault="00FA4232" w:rsidP="00182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16E2" w:rsidRPr="00CA333C" w:rsidRDefault="003116E2" w:rsidP="00182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8DA" w:rsidRPr="00CA333C" w:rsidRDefault="0007703F" w:rsidP="0018235E">
      <w:pPr>
        <w:pStyle w:val="21"/>
        <w:numPr>
          <w:ilvl w:val="0"/>
          <w:numId w:val="0"/>
        </w:numPr>
        <w:suppressAutoHyphens w:val="0"/>
        <w:spacing w:line="240" w:lineRule="exact"/>
        <w:jc w:val="center"/>
      </w:pPr>
      <w:r>
        <w:lastRenderedPageBreak/>
        <w:t>III</w:t>
      </w:r>
      <w:r w:rsidR="005C47E4" w:rsidRPr="00CA333C">
        <w:t xml:space="preserve">. </w:t>
      </w:r>
      <w:r w:rsidR="00CB68DA" w:rsidRPr="00CA333C">
        <w:t>Смена паролей</w:t>
      </w:r>
    </w:p>
    <w:p w:rsidR="00FA4232" w:rsidRPr="00CA333C" w:rsidRDefault="00FA4232" w:rsidP="0018235E">
      <w:pPr>
        <w:pStyle w:val="21"/>
        <w:numPr>
          <w:ilvl w:val="0"/>
          <w:numId w:val="0"/>
        </w:numPr>
        <w:suppressAutoHyphens w:val="0"/>
        <w:spacing w:line="240" w:lineRule="auto"/>
        <w:jc w:val="center"/>
      </w:pPr>
    </w:p>
    <w:p w:rsidR="00CB68DA" w:rsidRPr="00CA333C" w:rsidRDefault="00AF7A07" w:rsidP="005C47E4">
      <w:pPr>
        <w:pStyle w:val="14"/>
        <w:widowControl/>
        <w:tabs>
          <w:tab w:val="left" w:pos="1276"/>
        </w:tabs>
        <w:suppressAutoHyphens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A59F3" w:rsidRPr="00CA333C">
        <w:rPr>
          <w:sz w:val="28"/>
          <w:szCs w:val="28"/>
        </w:rPr>
        <w:t xml:space="preserve">. </w:t>
      </w:r>
      <w:r w:rsidR="00CB68DA" w:rsidRPr="00CA333C">
        <w:rPr>
          <w:sz w:val="28"/>
          <w:szCs w:val="28"/>
        </w:rPr>
        <w:t xml:space="preserve">Полная </w:t>
      </w:r>
      <w:r w:rsidR="00CB68DA" w:rsidRPr="00CA333C">
        <w:rPr>
          <w:rStyle w:val="310"/>
        </w:rPr>
        <w:t>плановая смена паролей пользователей должна проводиться регулярно, не реже</w:t>
      </w:r>
      <w:r w:rsidR="00CB68DA" w:rsidRPr="00CA333C">
        <w:rPr>
          <w:sz w:val="28"/>
          <w:szCs w:val="28"/>
        </w:rPr>
        <w:t xml:space="preserve"> одного раза в два месяца.</w:t>
      </w:r>
    </w:p>
    <w:p w:rsidR="00AF7A07" w:rsidRDefault="00AF7A07" w:rsidP="005C47E4">
      <w:pPr>
        <w:pStyle w:val="31"/>
        <w:numPr>
          <w:ilvl w:val="0"/>
          <w:numId w:val="0"/>
        </w:numPr>
        <w:suppressAutoHyphens w:val="0"/>
        <w:spacing w:line="240" w:lineRule="auto"/>
        <w:ind w:right="0" w:firstLine="737"/>
      </w:pPr>
    </w:p>
    <w:p w:rsidR="00CB68DA" w:rsidRPr="00CA333C" w:rsidRDefault="00AF7A07" w:rsidP="005C47E4">
      <w:pPr>
        <w:pStyle w:val="31"/>
        <w:numPr>
          <w:ilvl w:val="0"/>
          <w:numId w:val="0"/>
        </w:numPr>
        <w:suppressAutoHyphens w:val="0"/>
        <w:spacing w:line="240" w:lineRule="auto"/>
        <w:ind w:right="0" w:firstLine="737"/>
      </w:pPr>
      <w:r>
        <w:t>10</w:t>
      </w:r>
      <w:r w:rsidR="00EA59F3" w:rsidRPr="00CA333C">
        <w:t xml:space="preserve">. </w:t>
      </w:r>
      <w:r w:rsidR="00CB68DA" w:rsidRPr="00CA333C">
        <w:t>Внеплановая смена личного пароля или удаление учетной записи пользователя автоматизированной системы в случае прекращения его полн</w:t>
      </w:r>
      <w:r w:rsidR="00CB68DA" w:rsidRPr="00CA333C">
        <w:t>о</w:t>
      </w:r>
      <w:r w:rsidR="00CB68DA" w:rsidRPr="00CA333C">
        <w:t xml:space="preserve">мочий (увольнение, переход на другую работу внутри </w:t>
      </w:r>
      <w:r w:rsidR="00FA4232" w:rsidRPr="00CA333C">
        <w:t>администр</w:t>
      </w:r>
      <w:r w:rsidR="00CB68DA" w:rsidRPr="00CA333C">
        <w:t xml:space="preserve">ации и т.п.) должна производиться </w:t>
      </w:r>
      <w:proofErr w:type="gramStart"/>
      <w:r w:rsidR="00D21703" w:rsidRPr="00CA333C">
        <w:t>ответственными</w:t>
      </w:r>
      <w:proofErr w:type="gramEnd"/>
      <w:r w:rsidR="00D21703" w:rsidRPr="00CA333C">
        <w:t xml:space="preserve"> за техническое обеспечение работы систем и средств автоматизации в администрации</w:t>
      </w:r>
      <w:r w:rsidR="00CB68DA" w:rsidRPr="00CA333C">
        <w:t xml:space="preserve"> немедленно после оконч</w:t>
      </w:r>
      <w:r w:rsidR="00CB68DA" w:rsidRPr="00CA333C">
        <w:t>а</w:t>
      </w:r>
      <w:r w:rsidR="00CB68DA" w:rsidRPr="00CA333C">
        <w:t>ния последнего сеанса работы данного пользователя с системой.</w:t>
      </w:r>
    </w:p>
    <w:p w:rsidR="00AF7A07" w:rsidRDefault="00AF7A07" w:rsidP="005C47E4">
      <w:pPr>
        <w:pStyle w:val="31"/>
        <w:numPr>
          <w:ilvl w:val="0"/>
          <w:numId w:val="0"/>
        </w:numPr>
        <w:suppressAutoHyphens w:val="0"/>
        <w:spacing w:line="240" w:lineRule="auto"/>
        <w:ind w:right="0" w:firstLine="737"/>
      </w:pPr>
    </w:p>
    <w:p w:rsidR="005C47E4" w:rsidRPr="00CA333C" w:rsidRDefault="00AF7A07" w:rsidP="005C47E4">
      <w:pPr>
        <w:pStyle w:val="31"/>
        <w:numPr>
          <w:ilvl w:val="0"/>
          <w:numId w:val="0"/>
        </w:numPr>
        <w:suppressAutoHyphens w:val="0"/>
        <w:spacing w:line="240" w:lineRule="auto"/>
        <w:ind w:right="0" w:firstLine="737"/>
      </w:pPr>
      <w:r>
        <w:t>11</w:t>
      </w:r>
      <w:r w:rsidR="00EA59F3" w:rsidRPr="00CA333C">
        <w:t xml:space="preserve">. </w:t>
      </w:r>
      <w:r w:rsidR="00CB68DA" w:rsidRPr="00CA333C">
        <w:t xml:space="preserve">Внеплановая полная смена паролей всех пользователей должна производиться в случае прекращения полномочий (увольнение, переход на другую работу внутри </w:t>
      </w:r>
      <w:r w:rsidR="00FA4232" w:rsidRPr="00CA333C">
        <w:t xml:space="preserve">администрации </w:t>
      </w:r>
      <w:r w:rsidR="00CB68DA" w:rsidRPr="00CA333C">
        <w:t xml:space="preserve">и другие обстоятельства) </w:t>
      </w:r>
      <w:r w:rsidR="00D21703" w:rsidRPr="00CA333C">
        <w:t>ответстве</w:t>
      </w:r>
      <w:r w:rsidR="00D21703" w:rsidRPr="00CA333C">
        <w:t>н</w:t>
      </w:r>
      <w:r w:rsidR="00D21703" w:rsidRPr="00CA333C">
        <w:t>ных за техническое обеспечение работы систем и средств автоматизации в администрации</w:t>
      </w:r>
      <w:r w:rsidR="00CB68DA" w:rsidRPr="00CA333C">
        <w:t xml:space="preserve"> и других </w:t>
      </w:r>
      <w:r w:rsidR="0042241A">
        <w:t>работников</w:t>
      </w:r>
      <w:r w:rsidR="00CB68DA" w:rsidRPr="00CA333C">
        <w:t>, которым по роду работы были пред</w:t>
      </w:r>
      <w:r w:rsidR="00CB68DA" w:rsidRPr="00CA333C">
        <w:t>о</w:t>
      </w:r>
      <w:r w:rsidR="00CB68DA" w:rsidRPr="00CA333C">
        <w:t>ставлены полномочия по управлению пароль</w:t>
      </w:r>
      <w:r w:rsidR="005C47E4" w:rsidRPr="00CA333C">
        <w:t>ной защитой подсистем сегме</w:t>
      </w:r>
      <w:r w:rsidR="005C47E4" w:rsidRPr="00CA333C">
        <w:t>н</w:t>
      </w:r>
      <w:r w:rsidR="005C47E4" w:rsidRPr="00CA333C">
        <w:t>та.</w:t>
      </w:r>
    </w:p>
    <w:p w:rsidR="00FA4232" w:rsidRPr="00CA333C" w:rsidRDefault="00FA4232" w:rsidP="0018235E">
      <w:pPr>
        <w:pStyle w:val="31"/>
        <w:numPr>
          <w:ilvl w:val="0"/>
          <w:numId w:val="0"/>
        </w:numPr>
        <w:suppressAutoHyphens w:val="0"/>
        <w:spacing w:line="240" w:lineRule="auto"/>
        <w:ind w:right="0"/>
        <w:jc w:val="center"/>
      </w:pPr>
    </w:p>
    <w:p w:rsidR="00FA4232" w:rsidRDefault="0007703F" w:rsidP="0018235E">
      <w:pPr>
        <w:pStyle w:val="31"/>
        <w:numPr>
          <w:ilvl w:val="0"/>
          <w:numId w:val="0"/>
        </w:numPr>
        <w:suppressAutoHyphens w:val="0"/>
        <w:spacing w:line="240" w:lineRule="exact"/>
        <w:ind w:right="0"/>
        <w:jc w:val="center"/>
      </w:pPr>
      <w:r>
        <w:rPr>
          <w:lang w:val="en-US"/>
        </w:rPr>
        <w:t>IV</w:t>
      </w:r>
      <w:r w:rsidR="005C47E4" w:rsidRPr="00CA333C">
        <w:t xml:space="preserve">. </w:t>
      </w:r>
      <w:r w:rsidR="00CB68DA" w:rsidRPr="00CA333C">
        <w:t>Хранение и контроль</w:t>
      </w:r>
    </w:p>
    <w:p w:rsidR="0018235E" w:rsidRPr="00CA333C" w:rsidRDefault="0018235E" w:rsidP="0018235E">
      <w:pPr>
        <w:pStyle w:val="31"/>
        <w:numPr>
          <w:ilvl w:val="0"/>
          <w:numId w:val="0"/>
        </w:numPr>
        <w:suppressAutoHyphens w:val="0"/>
        <w:spacing w:line="240" w:lineRule="auto"/>
        <w:ind w:right="0"/>
        <w:jc w:val="center"/>
      </w:pPr>
    </w:p>
    <w:p w:rsidR="005825B4" w:rsidRPr="00CA333C" w:rsidRDefault="00AF7A07" w:rsidP="00182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825B4" w:rsidRPr="00CA333C">
        <w:rPr>
          <w:rFonts w:ascii="Times New Roman" w:hAnsi="Times New Roman" w:cs="Times New Roman"/>
          <w:sz w:val="28"/>
          <w:szCs w:val="28"/>
        </w:rPr>
        <w:t>. Запрещается записывать пароли на бумаге, в файле, электронной записной книжке и других носителях информации, в том числе на предметах.</w:t>
      </w:r>
    </w:p>
    <w:p w:rsidR="00AF7A07" w:rsidRDefault="00AF7A07" w:rsidP="00182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5B4" w:rsidRPr="00CA333C" w:rsidRDefault="00AF7A07" w:rsidP="00182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825B4" w:rsidRPr="00CA333C">
        <w:rPr>
          <w:rFonts w:ascii="Times New Roman" w:hAnsi="Times New Roman" w:cs="Times New Roman"/>
          <w:sz w:val="28"/>
          <w:szCs w:val="28"/>
        </w:rPr>
        <w:t>. Запрещается сообщать другим пользователям личный пароль и р</w:t>
      </w:r>
      <w:r w:rsidR="005825B4" w:rsidRPr="00CA333C">
        <w:rPr>
          <w:rFonts w:ascii="Times New Roman" w:hAnsi="Times New Roman" w:cs="Times New Roman"/>
          <w:sz w:val="28"/>
          <w:szCs w:val="28"/>
        </w:rPr>
        <w:t>е</w:t>
      </w:r>
      <w:r w:rsidR="005825B4" w:rsidRPr="00CA333C">
        <w:rPr>
          <w:rFonts w:ascii="Times New Roman" w:hAnsi="Times New Roman" w:cs="Times New Roman"/>
          <w:sz w:val="28"/>
          <w:szCs w:val="28"/>
        </w:rPr>
        <w:t>гистрировать их в системе под своим паролем.</w:t>
      </w:r>
    </w:p>
    <w:p w:rsidR="00AF7A07" w:rsidRDefault="00AF7A07" w:rsidP="0018235E">
      <w:pPr>
        <w:pStyle w:val="41"/>
        <w:numPr>
          <w:ilvl w:val="0"/>
          <w:numId w:val="0"/>
        </w:numPr>
        <w:suppressAutoHyphens w:val="0"/>
        <w:spacing w:line="240" w:lineRule="auto"/>
        <w:ind w:right="0" w:firstLine="709"/>
      </w:pPr>
    </w:p>
    <w:p w:rsidR="00CB68DA" w:rsidRPr="00CA333C" w:rsidRDefault="00AF7A07" w:rsidP="0018235E">
      <w:pPr>
        <w:pStyle w:val="41"/>
        <w:numPr>
          <w:ilvl w:val="0"/>
          <w:numId w:val="0"/>
        </w:numPr>
        <w:suppressAutoHyphens w:val="0"/>
        <w:spacing w:line="240" w:lineRule="auto"/>
        <w:ind w:right="0" w:firstLine="709"/>
      </w:pPr>
      <w:r>
        <w:t>14</w:t>
      </w:r>
      <w:r w:rsidR="005825B4" w:rsidRPr="00CA333C">
        <w:t xml:space="preserve">. </w:t>
      </w:r>
      <w:proofErr w:type="gramStart"/>
      <w:r w:rsidR="00CB68DA" w:rsidRPr="00CA333C">
        <w:t xml:space="preserve">Хранение </w:t>
      </w:r>
      <w:r w:rsidR="0042241A">
        <w:t>работником</w:t>
      </w:r>
      <w:r w:rsidR="00CB68DA" w:rsidRPr="00CA333C">
        <w:t xml:space="preserve"> (исполнителем) значений своих паролей на бумажном носителе допускается только в личном, опечатанном владельцем пароля сейфе, либо в сейфе у ответственного за информационную безопа</w:t>
      </w:r>
      <w:r w:rsidR="00CB68DA" w:rsidRPr="00CA333C">
        <w:t>с</w:t>
      </w:r>
      <w:r w:rsidR="00CB68DA" w:rsidRPr="00CA333C">
        <w:t>ность или у руководителя подразделения в опечатанном личной печатью п</w:t>
      </w:r>
      <w:r w:rsidR="00CB68DA" w:rsidRPr="00CA333C">
        <w:t>е</w:t>
      </w:r>
      <w:r w:rsidR="00CB68DA" w:rsidRPr="00CA333C">
        <w:t>нале.</w:t>
      </w:r>
      <w:proofErr w:type="gramEnd"/>
    </w:p>
    <w:p w:rsidR="00AF7A07" w:rsidRDefault="00AF7A07" w:rsidP="0018235E">
      <w:pPr>
        <w:pStyle w:val="41"/>
        <w:numPr>
          <w:ilvl w:val="0"/>
          <w:numId w:val="0"/>
        </w:numPr>
        <w:suppressAutoHyphens w:val="0"/>
        <w:spacing w:line="240" w:lineRule="auto"/>
        <w:ind w:right="0" w:firstLine="709"/>
      </w:pPr>
    </w:p>
    <w:p w:rsidR="00CB68DA" w:rsidRPr="00CA333C" w:rsidRDefault="00AF7A07" w:rsidP="0018235E">
      <w:pPr>
        <w:pStyle w:val="41"/>
        <w:numPr>
          <w:ilvl w:val="0"/>
          <w:numId w:val="0"/>
        </w:numPr>
        <w:suppressAutoHyphens w:val="0"/>
        <w:spacing w:line="240" w:lineRule="auto"/>
        <w:ind w:right="0" w:firstLine="709"/>
      </w:pPr>
      <w:r>
        <w:t>15</w:t>
      </w:r>
      <w:r w:rsidR="005825B4" w:rsidRPr="00CA333C">
        <w:t xml:space="preserve">. </w:t>
      </w:r>
      <w:r w:rsidR="00CB68DA" w:rsidRPr="00CA333C">
        <w:t xml:space="preserve">Повседневный </w:t>
      </w:r>
      <w:proofErr w:type="gramStart"/>
      <w:r w:rsidR="00CB68DA" w:rsidRPr="00CA333C">
        <w:t>контроль за</w:t>
      </w:r>
      <w:proofErr w:type="gramEnd"/>
      <w:r w:rsidR="00CB68DA" w:rsidRPr="00CA333C">
        <w:t xml:space="preserve"> действиями исполнителей и обслужив</w:t>
      </w:r>
      <w:r w:rsidR="00CB68DA" w:rsidRPr="00CA333C">
        <w:t>а</w:t>
      </w:r>
      <w:r w:rsidR="00CB68DA" w:rsidRPr="00CA333C">
        <w:t xml:space="preserve">ющего персонала системы при работе с паролями, соблюдением порядка их смены, хранения и использования возлагается на руководителей </w:t>
      </w:r>
      <w:r w:rsidR="00FA4232" w:rsidRPr="00CA333C">
        <w:t xml:space="preserve">структурных </w:t>
      </w:r>
      <w:r w:rsidR="00CB68DA" w:rsidRPr="00CA333C">
        <w:t>подразделений</w:t>
      </w:r>
      <w:r w:rsidR="00FA4232" w:rsidRPr="00CA333C">
        <w:t xml:space="preserve"> администрации</w:t>
      </w:r>
      <w:r w:rsidR="00CB68DA" w:rsidRPr="00CA333C">
        <w:t>, периодический контроль – возлагается на администраторов средств парольной защиты.</w:t>
      </w:r>
    </w:p>
    <w:p w:rsidR="00AF7A07" w:rsidRDefault="00AF7A07" w:rsidP="0018235E">
      <w:pPr>
        <w:pStyle w:val="41"/>
        <w:widowControl w:val="0"/>
        <w:numPr>
          <w:ilvl w:val="0"/>
          <w:numId w:val="0"/>
        </w:numPr>
        <w:suppressAutoHyphens w:val="0"/>
        <w:spacing w:line="240" w:lineRule="auto"/>
        <w:ind w:right="0" w:firstLine="709"/>
      </w:pPr>
    </w:p>
    <w:p w:rsidR="005825B4" w:rsidRPr="00CA333C" w:rsidRDefault="00AF7A07" w:rsidP="0018235E">
      <w:pPr>
        <w:pStyle w:val="41"/>
        <w:widowControl w:val="0"/>
        <w:numPr>
          <w:ilvl w:val="0"/>
          <w:numId w:val="0"/>
        </w:numPr>
        <w:suppressAutoHyphens w:val="0"/>
        <w:spacing w:line="240" w:lineRule="auto"/>
        <w:ind w:right="0" w:firstLine="709"/>
      </w:pPr>
      <w:r>
        <w:t>16</w:t>
      </w:r>
      <w:r w:rsidR="005825B4" w:rsidRPr="00CA333C">
        <w:t xml:space="preserve">. </w:t>
      </w:r>
      <w:r w:rsidR="00CB68DA" w:rsidRPr="00CA333C">
        <w:t>В случае компрометации личного пароля пользователя автоматиз</w:t>
      </w:r>
      <w:r w:rsidR="00CB68DA" w:rsidRPr="00CA333C">
        <w:t>и</w:t>
      </w:r>
      <w:r w:rsidR="00CB68DA" w:rsidRPr="00CA333C">
        <w:t>рованной системы должны быть немедленно предприняты меры по измен</w:t>
      </w:r>
      <w:r w:rsidR="00CB68DA" w:rsidRPr="00CA333C">
        <w:t>е</w:t>
      </w:r>
      <w:r w:rsidR="00CB68DA" w:rsidRPr="00CA333C">
        <w:t>нию пароля и выявлению последствий компрометации.</w:t>
      </w:r>
    </w:p>
    <w:p w:rsidR="00AF7A07" w:rsidRDefault="00AF7A07" w:rsidP="0018235E">
      <w:pPr>
        <w:pStyle w:val="41"/>
        <w:widowControl w:val="0"/>
        <w:numPr>
          <w:ilvl w:val="0"/>
          <w:numId w:val="0"/>
        </w:numPr>
        <w:suppressAutoHyphens w:val="0"/>
        <w:spacing w:line="240" w:lineRule="auto"/>
        <w:ind w:right="0" w:firstLine="709"/>
      </w:pPr>
    </w:p>
    <w:p w:rsidR="005825B4" w:rsidRPr="00CA333C" w:rsidRDefault="00AF7A07" w:rsidP="0018235E">
      <w:pPr>
        <w:pStyle w:val="41"/>
        <w:widowControl w:val="0"/>
        <w:numPr>
          <w:ilvl w:val="0"/>
          <w:numId w:val="0"/>
        </w:numPr>
        <w:suppressAutoHyphens w:val="0"/>
        <w:spacing w:line="240" w:lineRule="auto"/>
        <w:ind w:right="0" w:firstLine="709"/>
      </w:pPr>
      <w:r>
        <w:lastRenderedPageBreak/>
        <w:t>17.</w:t>
      </w:r>
      <w:r w:rsidR="005825B4" w:rsidRPr="00CA333C">
        <w:t xml:space="preserve"> </w:t>
      </w:r>
      <w:r w:rsidR="005825B4" w:rsidRPr="00CA333C">
        <w:rPr>
          <w:bCs/>
        </w:rPr>
        <w:t>Лица, использующие паролирование, обязаны:</w:t>
      </w:r>
    </w:p>
    <w:p w:rsidR="005825B4" w:rsidRPr="00CA333C" w:rsidRDefault="00AF7A07" w:rsidP="00182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825B4" w:rsidRPr="00CA333C">
        <w:rPr>
          <w:rFonts w:ascii="Times New Roman" w:hAnsi="Times New Roman" w:cs="Times New Roman"/>
          <w:sz w:val="28"/>
          <w:szCs w:val="28"/>
        </w:rPr>
        <w:t>четко знать и строго выполнять требования настоящей инструкции и других руководящих документов по паролированию;</w:t>
      </w:r>
    </w:p>
    <w:p w:rsidR="005825B4" w:rsidRPr="00CA333C" w:rsidRDefault="00AF7A07" w:rsidP="00182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825B4" w:rsidRPr="00CA333C">
        <w:rPr>
          <w:rFonts w:ascii="Times New Roman" w:hAnsi="Times New Roman" w:cs="Times New Roman"/>
          <w:sz w:val="28"/>
          <w:szCs w:val="28"/>
        </w:rPr>
        <w:t xml:space="preserve">своевременно сообщать </w:t>
      </w:r>
      <w:proofErr w:type="gramStart"/>
      <w:r w:rsidR="00D21703" w:rsidRPr="00CA333C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D21703" w:rsidRPr="00CA333C">
        <w:rPr>
          <w:rFonts w:ascii="Times New Roman" w:hAnsi="Times New Roman" w:cs="Times New Roman"/>
          <w:sz w:val="28"/>
          <w:szCs w:val="28"/>
        </w:rPr>
        <w:t xml:space="preserve"> за техническое обеспечение работы систем и средств автоматизации в администрации</w:t>
      </w:r>
      <w:r w:rsidR="005825B4" w:rsidRPr="00CA333C">
        <w:rPr>
          <w:rFonts w:ascii="Times New Roman" w:hAnsi="Times New Roman" w:cs="Times New Roman"/>
          <w:sz w:val="28"/>
          <w:szCs w:val="28"/>
        </w:rPr>
        <w:t xml:space="preserve"> об утере, компр</w:t>
      </w:r>
      <w:r w:rsidR="005825B4" w:rsidRPr="00CA333C">
        <w:rPr>
          <w:rFonts w:ascii="Times New Roman" w:hAnsi="Times New Roman" w:cs="Times New Roman"/>
          <w:sz w:val="28"/>
          <w:szCs w:val="28"/>
        </w:rPr>
        <w:t>о</w:t>
      </w:r>
      <w:r w:rsidR="005825B4" w:rsidRPr="00CA333C">
        <w:rPr>
          <w:rFonts w:ascii="Times New Roman" w:hAnsi="Times New Roman" w:cs="Times New Roman"/>
          <w:sz w:val="28"/>
          <w:szCs w:val="28"/>
        </w:rPr>
        <w:t>метации, несанкционированном изменении паролей и несанкционированном изменении сроков действия паролей.</w:t>
      </w:r>
    </w:p>
    <w:p w:rsidR="005825B4" w:rsidRPr="00CA333C" w:rsidRDefault="005825B4" w:rsidP="0018235E">
      <w:pPr>
        <w:pStyle w:val="41"/>
        <w:widowControl w:val="0"/>
        <w:numPr>
          <w:ilvl w:val="0"/>
          <w:numId w:val="0"/>
        </w:numPr>
        <w:suppressAutoHyphens w:val="0"/>
        <w:spacing w:line="240" w:lineRule="auto"/>
        <w:ind w:right="0"/>
      </w:pPr>
    </w:p>
    <w:p w:rsidR="00CB0354" w:rsidRPr="00CA333C" w:rsidRDefault="00CB0354" w:rsidP="0018235E">
      <w:pPr>
        <w:rPr>
          <w:rFonts w:ascii="Times New Roman" w:hAnsi="Times New Roman" w:cs="Times New Roman"/>
          <w:sz w:val="28"/>
          <w:szCs w:val="28"/>
        </w:rPr>
      </w:pPr>
    </w:p>
    <w:p w:rsidR="007D451A" w:rsidRPr="00CA333C" w:rsidRDefault="007D451A" w:rsidP="0018235E">
      <w:pPr>
        <w:rPr>
          <w:rFonts w:ascii="Times New Roman" w:hAnsi="Times New Roman" w:cs="Times New Roman"/>
          <w:sz w:val="28"/>
          <w:szCs w:val="28"/>
        </w:rPr>
      </w:pPr>
    </w:p>
    <w:p w:rsidR="007D451A" w:rsidRPr="00CA333C" w:rsidRDefault="00F2173E" w:rsidP="00F2173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bookmarkStart w:id="3" w:name="_GoBack"/>
      <w:bookmarkEnd w:id="3"/>
    </w:p>
    <w:p w:rsidR="000173CD" w:rsidRPr="00CA333C" w:rsidRDefault="000173CD" w:rsidP="00D217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73CD" w:rsidRPr="00CA333C" w:rsidSect="005F2715">
      <w:head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2DD" w:rsidRDefault="004232DD">
      <w:r>
        <w:separator/>
      </w:r>
    </w:p>
  </w:endnote>
  <w:endnote w:type="continuationSeparator" w:id="0">
    <w:p w:rsidR="004232DD" w:rsidRDefault="0042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2DD" w:rsidRDefault="004232DD">
      <w:r>
        <w:separator/>
      </w:r>
    </w:p>
  </w:footnote>
  <w:footnote w:type="continuationSeparator" w:id="0">
    <w:p w:rsidR="004232DD" w:rsidRDefault="00423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325556"/>
      <w:docPartObj>
        <w:docPartGallery w:val="Page Numbers (Top of Page)"/>
        <w:docPartUnique/>
      </w:docPartObj>
    </w:sdtPr>
    <w:sdtEndPr/>
    <w:sdtContent>
      <w:p w:rsidR="004673CA" w:rsidRPr="004673CA" w:rsidRDefault="004673CA" w:rsidP="004673CA">
        <w:pPr>
          <w:pStyle w:val="a6"/>
          <w:jc w:val="right"/>
        </w:pPr>
        <w:r w:rsidRPr="004673CA">
          <w:rPr>
            <w:rFonts w:ascii="Times New Roman" w:hAnsi="Times New Roman"/>
            <w:sz w:val="28"/>
            <w:szCs w:val="28"/>
          </w:rPr>
          <w:fldChar w:fldCharType="begin"/>
        </w:r>
        <w:r w:rsidRPr="004673C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673CA">
          <w:rPr>
            <w:rFonts w:ascii="Times New Roman" w:hAnsi="Times New Roman"/>
            <w:sz w:val="28"/>
            <w:szCs w:val="28"/>
          </w:rPr>
          <w:fldChar w:fldCharType="separate"/>
        </w:r>
        <w:r w:rsidR="00F2173E" w:rsidRPr="00F2173E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4673C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CD" w:rsidRPr="0018235E" w:rsidRDefault="000173CD" w:rsidP="0018235E">
    <w:pPr>
      <w:pStyle w:val="a6"/>
      <w:jc w:val="right"/>
      <w:rPr>
        <w:rFonts w:ascii="Times New Roman" w:hAnsi="Times New Roman"/>
        <w:sz w:val="28"/>
        <w:lang w:val="ru-RU"/>
      </w:rPr>
    </w:pPr>
    <w:r w:rsidRPr="002979C6">
      <w:rPr>
        <w:rFonts w:ascii="Times New Roman" w:hAnsi="Times New Roman"/>
        <w:sz w:val="28"/>
      </w:rPr>
      <w:fldChar w:fldCharType="begin"/>
    </w:r>
    <w:r w:rsidRPr="002979C6">
      <w:rPr>
        <w:rFonts w:ascii="Times New Roman" w:hAnsi="Times New Roman"/>
        <w:sz w:val="28"/>
      </w:rPr>
      <w:instrText>PAGE   \* MERGEFORMAT</w:instrText>
    </w:r>
    <w:r w:rsidRPr="002979C6">
      <w:rPr>
        <w:rFonts w:ascii="Times New Roman" w:hAnsi="Times New Roman"/>
        <w:sz w:val="28"/>
      </w:rPr>
      <w:fldChar w:fldCharType="separate"/>
    </w:r>
    <w:r w:rsidR="00F2173E" w:rsidRPr="00F2173E">
      <w:rPr>
        <w:rFonts w:ascii="Times New Roman" w:hAnsi="Times New Roman"/>
        <w:noProof/>
        <w:sz w:val="28"/>
        <w:lang w:val="ru-RU"/>
      </w:rPr>
      <w:t>2</w:t>
    </w:r>
    <w:r w:rsidRPr="002979C6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pStyle w:val="21"/>
      <w:lvlText w:val="1.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4"/>
    <w:multiLevelType w:val="multilevel"/>
    <w:tmpl w:val="FCDC281E"/>
    <w:name w:val="WW8Num4"/>
    <w:lvl w:ilvl="0">
      <w:start w:val="1"/>
      <w:numFmt w:val="decimal"/>
      <w:pStyle w:val="1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decimal"/>
      <w:lvlText w:val="3.%2."/>
      <w:lvlJc w:val="left"/>
      <w:pPr>
        <w:tabs>
          <w:tab w:val="num" w:pos="-218"/>
        </w:tabs>
        <w:ind w:left="1586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-218"/>
        </w:tabs>
        <w:ind w:left="300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-218"/>
        </w:tabs>
        <w:ind w:left="442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-218"/>
        </w:tabs>
        <w:ind w:left="5498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-218"/>
        </w:tabs>
        <w:ind w:left="6927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-218"/>
        </w:tabs>
        <w:ind w:left="7996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-218"/>
        </w:tabs>
        <w:ind w:left="9425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-218"/>
        </w:tabs>
        <w:ind w:left="10854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bullet"/>
      <w:pStyle w:val="a"/>
      <w:lvlText w:val="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0000006"/>
    <w:multiLevelType w:val="multilevel"/>
    <w:tmpl w:val="6DF83942"/>
    <w:name w:val="WW8Num7"/>
    <w:lvl w:ilvl="0">
      <w:start w:val="1"/>
      <w:numFmt w:val="decimal"/>
      <w:pStyle w:val="4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144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3.%1"/>
      <w:lvlJc w:val="left"/>
      <w:pPr>
        <w:tabs>
          <w:tab w:val="num" w:pos="0"/>
        </w:tabs>
        <w:ind w:left="1560" w:hanging="360"/>
      </w:pPr>
      <w:rPr>
        <w:rFonts w:hint="default"/>
        <w:sz w:val="28"/>
        <w:szCs w:val="28"/>
      </w:rPr>
    </w:lvl>
  </w:abstractNum>
  <w:abstractNum w:abstractNumId="6">
    <w:nsid w:val="027613ED"/>
    <w:multiLevelType w:val="multilevel"/>
    <w:tmpl w:val="C17085A4"/>
    <w:lvl w:ilvl="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ascii="Times New Roman" w:hAnsi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hAnsi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="Times New Roman" w:hAnsi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hAnsi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="Times New Roman" w:hAnsi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="Times New Roman" w:hAnsi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="Times New Roman" w:hAnsi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="Times New Roman" w:hAnsi="Times New Roman" w:hint="default"/>
        <w:color w:val="000000"/>
        <w:sz w:val="28"/>
      </w:rPr>
    </w:lvl>
  </w:abstractNum>
  <w:abstractNum w:abstractNumId="7">
    <w:nsid w:val="0D496E24"/>
    <w:multiLevelType w:val="multilevel"/>
    <w:tmpl w:val="3DB00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1B21984"/>
    <w:multiLevelType w:val="multilevel"/>
    <w:tmpl w:val="0419001F"/>
    <w:lvl w:ilvl="0">
      <w:start w:val="1"/>
      <w:numFmt w:val="decimal"/>
      <w:pStyle w:val="3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091407E"/>
    <w:multiLevelType w:val="hybridMultilevel"/>
    <w:tmpl w:val="CE30B758"/>
    <w:lvl w:ilvl="0" w:tplc="0419000F">
      <w:start w:val="1"/>
      <w:numFmt w:val="decimal"/>
      <w:pStyle w:val="Bullet-1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CD"/>
    <w:rsid w:val="00010EB2"/>
    <w:rsid w:val="000173CD"/>
    <w:rsid w:val="0003342B"/>
    <w:rsid w:val="0007703F"/>
    <w:rsid w:val="00077B2B"/>
    <w:rsid w:val="000C051A"/>
    <w:rsid w:val="0018235E"/>
    <w:rsid w:val="00196B88"/>
    <w:rsid w:val="001D4CA3"/>
    <w:rsid w:val="001F5DF0"/>
    <w:rsid w:val="002322B2"/>
    <w:rsid w:val="00290218"/>
    <w:rsid w:val="00295CF9"/>
    <w:rsid w:val="0029604B"/>
    <w:rsid w:val="00306DAD"/>
    <w:rsid w:val="003116E2"/>
    <w:rsid w:val="003542E8"/>
    <w:rsid w:val="00374EF4"/>
    <w:rsid w:val="00384113"/>
    <w:rsid w:val="0042241A"/>
    <w:rsid w:val="004232DD"/>
    <w:rsid w:val="004673CA"/>
    <w:rsid w:val="004A4F15"/>
    <w:rsid w:val="004A7225"/>
    <w:rsid w:val="00546544"/>
    <w:rsid w:val="005825B4"/>
    <w:rsid w:val="005B213A"/>
    <w:rsid w:val="005C47E4"/>
    <w:rsid w:val="005D3EA6"/>
    <w:rsid w:val="005F2715"/>
    <w:rsid w:val="006D53ED"/>
    <w:rsid w:val="00781EDD"/>
    <w:rsid w:val="00794350"/>
    <w:rsid w:val="007B6E05"/>
    <w:rsid w:val="007C1909"/>
    <w:rsid w:val="007D451A"/>
    <w:rsid w:val="00833EB9"/>
    <w:rsid w:val="00897536"/>
    <w:rsid w:val="008E7EC3"/>
    <w:rsid w:val="008F7ED0"/>
    <w:rsid w:val="00996A87"/>
    <w:rsid w:val="009E30D5"/>
    <w:rsid w:val="00A25A4F"/>
    <w:rsid w:val="00A73734"/>
    <w:rsid w:val="00AF2394"/>
    <w:rsid w:val="00AF59A6"/>
    <w:rsid w:val="00AF7A07"/>
    <w:rsid w:val="00B2492E"/>
    <w:rsid w:val="00B57552"/>
    <w:rsid w:val="00BA455D"/>
    <w:rsid w:val="00C007D0"/>
    <w:rsid w:val="00C85FA7"/>
    <w:rsid w:val="00CA333C"/>
    <w:rsid w:val="00CB0354"/>
    <w:rsid w:val="00CB68DA"/>
    <w:rsid w:val="00CE24B2"/>
    <w:rsid w:val="00D21703"/>
    <w:rsid w:val="00D352AD"/>
    <w:rsid w:val="00D54EF9"/>
    <w:rsid w:val="00DD16B7"/>
    <w:rsid w:val="00E82210"/>
    <w:rsid w:val="00EA59F3"/>
    <w:rsid w:val="00EE52DD"/>
    <w:rsid w:val="00F062DB"/>
    <w:rsid w:val="00F2173E"/>
    <w:rsid w:val="00F23902"/>
    <w:rsid w:val="00F66889"/>
    <w:rsid w:val="00FA4232"/>
    <w:rsid w:val="00FC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173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0">
    <w:name w:val="heading 1"/>
    <w:basedOn w:val="a1"/>
    <w:next w:val="a1"/>
    <w:link w:val="11"/>
    <w:uiPriority w:val="99"/>
    <w:qFormat/>
    <w:rsid w:val="000173CD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rsid w:val="000173C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5">
    <w:name w:val="List Paragraph"/>
    <w:basedOn w:val="a1"/>
    <w:qFormat/>
    <w:rsid w:val="000173CD"/>
    <w:pPr>
      <w:ind w:left="720"/>
      <w:contextualSpacing/>
    </w:pPr>
  </w:style>
  <w:style w:type="paragraph" w:styleId="a6">
    <w:name w:val="header"/>
    <w:basedOn w:val="a1"/>
    <w:link w:val="a7"/>
    <w:uiPriority w:val="99"/>
    <w:rsid w:val="000173CD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Lucida Sans Unicode" w:cs="Times New Roman"/>
      <w:kern w:val="2"/>
      <w:sz w:val="20"/>
      <w:szCs w:val="24"/>
      <w:lang w:val="x-none" w:eastAsia="x-none"/>
    </w:rPr>
  </w:style>
  <w:style w:type="character" w:customStyle="1" w:styleId="a7">
    <w:name w:val="Верхний колонтитул Знак"/>
    <w:basedOn w:val="a2"/>
    <w:link w:val="a6"/>
    <w:uiPriority w:val="99"/>
    <w:rsid w:val="000173CD"/>
    <w:rPr>
      <w:rFonts w:ascii="Arial" w:eastAsia="Lucida Sans Unicode" w:hAnsi="Arial" w:cs="Times New Roman"/>
      <w:kern w:val="2"/>
      <w:sz w:val="20"/>
      <w:szCs w:val="24"/>
      <w:lang w:val="x-none" w:eastAsia="x-none"/>
    </w:rPr>
  </w:style>
  <w:style w:type="paragraph" w:customStyle="1" w:styleId="12">
    <w:name w:val="Абзац списка1"/>
    <w:basedOn w:val="a1"/>
    <w:rsid w:val="00CB035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color w:val="00000A"/>
      <w:kern w:val="1"/>
      <w:sz w:val="24"/>
      <w:szCs w:val="24"/>
    </w:rPr>
  </w:style>
  <w:style w:type="character" w:customStyle="1" w:styleId="210">
    <w:name w:val="2.1 Знак"/>
    <w:rsid w:val="001F5DF0"/>
    <w:rPr>
      <w:sz w:val="28"/>
      <w:szCs w:val="28"/>
    </w:rPr>
  </w:style>
  <w:style w:type="character" w:customStyle="1" w:styleId="a8">
    <w:name w:val="Перечисление Знак"/>
    <w:rsid w:val="001F5DF0"/>
    <w:rPr>
      <w:sz w:val="28"/>
      <w:szCs w:val="28"/>
    </w:rPr>
  </w:style>
  <w:style w:type="character" w:customStyle="1" w:styleId="13">
    <w:name w:val="1) Знак"/>
    <w:rsid w:val="001F5DF0"/>
    <w:rPr>
      <w:sz w:val="28"/>
      <w:szCs w:val="28"/>
    </w:rPr>
  </w:style>
  <w:style w:type="paragraph" w:customStyle="1" w:styleId="Bullet-1">
    <w:name w:val="Bullet-1"/>
    <w:basedOn w:val="a1"/>
    <w:rsid w:val="001F5DF0"/>
    <w:pPr>
      <w:widowControl/>
      <w:numPr>
        <w:numId w:val="2"/>
      </w:numPr>
      <w:suppressAutoHyphens/>
      <w:autoSpaceDE/>
      <w:autoSpaceDN/>
      <w:adjustRightInd/>
      <w:spacing w:before="60" w:after="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a">
    <w:name w:val="Раздел"/>
    <w:basedOn w:val="a1"/>
    <w:rsid w:val="001F5DF0"/>
    <w:pPr>
      <w:widowControl/>
      <w:numPr>
        <w:numId w:val="6"/>
      </w:numPr>
      <w:suppressAutoHyphens/>
      <w:autoSpaceDE/>
      <w:autoSpaceDN/>
      <w:adjustRightInd/>
      <w:spacing w:line="276" w:lineRule="auto"/>
      <w:contextualSpacing/>
      <w:jc w:val="both"/>
    </w:pPr>
    <w:rPr>
      <w:rFonts w:ascii="Times New Roman" w:hAnsi="Times New Roman" w:cs="Times New Roman"/>
      <w:b/>
      <w:sz w:val="28"/>
      <w:szCs w:val="28"/>
      <w:lang w:eastAsia="zh-CN"/>
    </w:rPr>
  </w:style>
  <w:style w:type="paragraph" w:customStyle="1" w:styleId="110">
    <w:name w:val="1.1"/>
    <w:basedOn w:val="a1"/>
    <w:rsid w:val="001F5DF0"/>
    <w:pPr>
      <w:tabs>
        <w:tab w:val="num" w:pos="0"/>
      </w:tabs>
      <w:suppressAutoHyphens/>
      <w:autoSpaceDE/>
      <w:autoSpaceDN/>
      <w:adjustRightInd/>
      <w:spacing w:line="276" w:lineRule="auto"/>
      <w:ind w:left="709" w:firstLine="709"/>
      <w:contextualSpacing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customStyle="1" w:styleId="21">
    <w:name w:val="2.1"/>
    <w:basedOn w:val="a1"/>
    <w:rsid w:val="001F5DF0"/>
    <w:pPr>
      <w:numPr>
        <w:numId w:val="3"/>
      </w:numPr>
      <w:suppressAutoHyphens/>
      <w:autoSpaceDE/>
      <w:autoSpaceDN/>
      <w:adjustRightInd/>
      <w:spacing w:line="276" w:lineRule="auto"/>
      <w:contextualSpacing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customStyle="1" w:styleId="a0">
    <w:name w:val="Перечисление"/>
    <w:basedOn w:val="Bullet-1"/>
    <w:rsid w:val="001F5DF0"/>
    <w:pPr>
      <w:numPr>
        <w:numId w:val="5"/>
      </w:numPr>
      <w:spacing w:before="0" w:after="0" w:line="276" w:lineRule="auto"/>
      <w:ind w:left="0" w:firstLine="709"/>
      <w:contextualSpacing/>
      <w:jc w:val="both"/>
    </w:pPr>
    <w:rPr>
      <w:sz w:val="28"/>
      <w:szCs w:val="28"/>
    </w:rPr>
  </w:style>
  <w:style w:type="paragraph" w:customStyle="1" w:styleId="1">
    <w:name w:val="1)"/>
    <w:basedOn w:val="Bullet-1"/>
    <w:rsid w:val="001F5DF0"/>
    <w:pPr>
      <w:numPr>
        <w:numId w:val="4"/>
      </w:numPr>
      <w:spacing w:before="0" w:after="0" w:line="276" w:lineRule="auto"/>
      <w:ind w:left="0" w:firstLine="709"/>
      <w:contextualSpacing/>
      <w:jc w:val="both"/>
    </w:pPr>
    <w:rPr>
      <w:sz w:val="28"/>
      <w:szCs w:val="28"/>
    </w:rPr>
  </w:style>
  <w:style w:type="character" w:customStyle="1" w:styleId="310">
    <w:name w:val="3.1 Знак"/>
    <w:rsid w:val="00CB68DA"/>
    <w:rPr>
      <w:sz w:val="28"/>
      <w:szCs w:val="28"/>
    </w:rPr>
  </w:style>
  <w:style w:type="paragraph" w:customStyle="1" w:styleId="14">
    <w:name w:val="Обычный1"/>
    <w:rsid w:val="00CB68D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customStyle="1" w:styleId="41">
    <w:name w:val="4.1"/>
    <w:basedOn w:val="14"/>
    <w:rsid w:val="00CB68DA"/>
    <w:pPr>
      <w:widowControl/>
      <w:numPr>
        <w:numId w:val="7"/>
      </w:numPr>
      <w:spacing w:line="276" w:lineRule="auto"/>
      <w:ind w:right="200" w:firstLine="709"/>
      <w:jc w:val="both"/>
    </w:pPr>
    <w:rPr>
      <w:sz w:val="28"/>
      <w:szCs w:val="28"/>
    </w:rPr>
  </w:style>
  <w:style w:type="paragraph" w:customStyle="1" w:styleId="31">
    <w:name w:val="3.1"/>
    <w:basedOn w:val="14"/>
    <w:rsid w:val="00CB68DA"/>
    <w:pPr>
      <w:widowControl/>
      <w:numPr>
        <w:numId w:val="8"/>
      </w:numPr>
      <w:spacing w:line="276" w:lineRule="auto"/>
      <w:ind w:right="200" w:firstLine="709"/>
      <w:jc w:val="both"/>
    </w:pPr>
    <w:rPr>
      <w:sz w:val="28"/>
      <w:szCs w:val="28"/>
    </w:rPr>
  </w:style>
  <w:style w:type="paragraph" w:styleId="a9">
    <w:name w:val="footer"/>
    <w:basedOn w:val="a1"/>
    <w:link w:val="aa"/>
    <w:uiPriority w:val="99"/>
    <w:unhideWhenUsed/>
    <w:rsid w:val="00D217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D21703"/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Balloon Text"/>
    <w:basedOn w:val="a1"/>
    <w:link w:val="ac"/>
    <w:uiPriority w:val="99"/>
    <w:semiHidden/>
    <w:unhideWhenUsed/>
    <w:rsid w:val="00D2170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D2170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173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0">
    <w:name w:val="heading 1"/>
    <w:basedOn w:val="a1"/>
    <w:next w:val="a1"/>
    <w:link w:val="11"/>
    <w:uiPriority w:val="99"/>
    <w:qFormat/>
    <w:rsid w:val="000173CD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rsid w:val="000173C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5">
    <w:name w:val="List Paragraph"/>
    <w:basedOn w:val="a1"/>
    <w:qFormat/>
    <w:rsid w:val="000173CD"/>
    <w:pPr>
      <w:ind w:left="720"/>
      <w:contextualSpacing/>
    </w:pPr>
  </w:style>
  <w:style w:type="paragraph" w:styleId="a6">
    <w:name w:val="header"/>
    <w:basedOn w:val="a1"/>
    <w:link w:val="a7"/>
    <w:uiPriority w:val="99"/>
    <w:rsid w:val="000173CD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Lucida Sans Unicode" w:cs="Times New Roman"/>
      <w:kern w:val="2"/>
      <w:sz w:val="20"/>
      <w:szCs w:val="24"/>
      <w:lang w:val="x-none" w:eastAsia="x-none"/>
    </w:rPr>
  </w:style>
  <w:style w:type="character" w:customStyle="1" w:styleId="a7">
    <w:name w:val="Верхний колонтитул Знак"/>
    <w:basedOn w:val="a2"/>
    <w:link w:val="a6"/>
    <w:uiPriority w:val="99"/>
    <w:rsid w:val="000173CD"/>
    <w:rPr>
      <w:rFonts w:ascii="Arial" w:eastAsia="Lucida Sans Unicode" w:hAnsi="Arial" w:cs="Times New Roman"/>
      <w:kern w:val="2"/>
      <w:sz w:val="20"/>
      <w:szCs w:val="24"/>
      <w:lang w:val="x-none" w:eastAsia="x-none"/>
    </w:rPr>
  </w:style>
  <w:style w:type="paragraph" w:customStyle="1" w:styleId="12">
    <w:name w:val="Абзац списка1"/>
    <w:basedOn w:val="a1"/>
    <w:rsid w:val="00CB035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color w:val="00000A"/>
      <w:kern w:val="1"/>
      <w:sz w:val="24"/>
      <w:szCs w:val="24"/>
    </w:rPr>
  </w:style>
  <w:style w:type="character" w:customStyle="1" w:styleId="210">
    <w:name w:val="2.1 Знак"/>
    <w:rsid w:val="001F5DF0"/>
    <w:rPr>
      <w:sz w:val="28"/>
      <w:szCs w:val="28"/>
    </w:rPr>
  </w:style>
  <w:style w:type="character" w:customStyle="1" w:styleId="a8">
    <w:name w:val="Перечисление Знак"/>
    <w:rsid w:val="001F5DF0"/>
    <w:rPr>
      <w:sz w:val="28"/>
      <w:szCs w:val="28"/>
    </w:rPr>
  </w:style>
  <w:style w:type="character" w:customStyle="1" w:styleId="13">
    <w:name w:val="1) Знак"/>
    <w:rsid w:val="001F5DF0"/>
    <w:rPr>
      <w:sz w:val="28"/>
      <w:szCs w:val="28"/>
    </w:rPr>
  </w:style>
  <w:style w:type="paragraph" w:customStyle="1" w:styleId="Bullet-1">
    <w:name w:val="Bullet-1"/>
    <w:basedOn w:val="a1"/>
    <w:rsid w:val="001F5DF0"/>
    <w:pPr>
      <w:widowControl/>
      <w:numPr>
        <w:numId w:val="2"/>
      </w:numPr>
      <w:suppressAutoHyphens/>
      <w:autoSpaceDE/>
      <w:autoSpaceDN/>
      <w:adjustRightInd/>
      <w:spacing w:before="60" w:after="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a">
    <w:name w:val="Раздел"/>
    <w:basedOn w:val="a1"/>
    <w:rsid w:val="001F5DF0"/>
    <w:pPr>
      <w:widowControl/>
      <w:numPr>
        <w:numId w:val="6"/>
      </w:numPr>
      <w:suppressAutoHyphens/>
      <w:autoSpaceDE/>
      <w:autoSpaceDN/>
      <w:adjustRightInd/>
      <w:spacing w:line="276" w:lineRule="auto"/>
      <w:contextualSpacing/>
      <w:jc w:val="both"/>
    </w:pPr>
    <w:rPr>
      <w:rFonts w:ascii="Times New Roman" w:hAnsi="Times New Roman" w:cs="Times New Roman"/>
      <w:b/>
      <w:sz w:val="28"/>
      <w:szCs w:val="28"/>
      <w:lang w:eastAsia="zh-CN"/>
    </w:rPr>
  </w:style>
  <w:style w:type="paragraph" w:customStyle="1" w:styleId="110">
    <w:name w:val="1.1"/>
    <w:basedOn w:val="a1"/>
    <w:rsid w:val="001F5DF0"/>
    <w:pPr>
      <w:tabs>
        <w:tab w:val="num" w:pos="0"/>
      </w:tabs>
      <w:suppressAutoHyphens/>
      <w:autoSpaceDE/>
      <w:autoSpaceDN/>
      <w:adjustRightInd/>
      <w:spacing w:line="276" w:lineRule="auto"/>
      <w:ind w:left="709" w:firstLine="709"/>
      <w:contextualSpacing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customStyle="1" w:styleId="21">
    <w:name w:val="2.1"/>
    <w:basedOn w:val="a1"/>
    <w:rsid w:val="001F5DF0"/>
    <w:pPr>
      <w:numPr>
        <w:numId w:val="3"/>
      </w:numPr>
      <w:suppressAutoHyphens/>
      <w:autoSpaceDE/>
      <w:autoSpaceDN/>
      <w:adjustRightInd/>
      <w:spacing w:line="276" w:lineRule="auto"/>
      <w:contextualSpacing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customStyle="1" w:styleId="a0">
    <w:name w:val="Перечисление"/>
    <w:basedOn w:val="Bullet-1"/>
    <w:rsid w:val="001F5DF0"/>
    <w:pPr>
      <w:numPr>
        <w:numId w:val="5"/>
      </w:numPr>
      <w:spacing w:before="0" w:after="0" w:line="276" w:lineRule="auto"/>
      <w:ind w:left="0" w:firstLine="709"/>
      <w:contextualSpacing/>
      <w:jc w:val="both"/>
    </w:pPr>
    <w:rPr>
      <w:sz w:val="28"/>
      <w:szCs w:val="28"/>
    </w:rPr>
  </w:style>
  <w:style w:type="paragraph" w:customStyle="1" w:styleId="1">
    <w:name w:val="1)"/>
    <w:basedOn w:val="Bullet-1"/>
    <w:rsid w:val="001F5DF0"/>
    <w:pPr>
      <w:numPr>
        <w:numId w:val="4"/>
      </w:numPr>
      <w:spacing w:before="0" w:after="0" w:line="276" w:lineRule="auto"/>
      <w:ind w:left="0" w:firstLine="709"/>
      <w:contextualSpacing/>
      <w:jc w:val="both"/>
    </w:pPr>
    <w:rPr>
      <w:sz w:val="28"/>
      <w:szCs w:val="28"/>
    </w:rPr>
  </w:style>
  <w:style w:type="character" w:customStyle="1" w:styleId="310">
    <w:name w:val="3.1 Знак"/>
    <w:rsid w:val="00CB68DA"/>
    <w:rPr>
      <w:sz w:val="28"/>
      <w:szCs w:val="28"/>
    </w:rPr>
  </w:style>
  <w:style w:type="paragraph" w:customStyle="1" w:styleId="14">
    <w:name w:val="Обычный1"/>
    <w:rsid w:val="00CB68D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customStyle="1" w:styleId="41">
    <w:name w:val="4.1"/>
    <w:basedOn w:val="14"/>
    <w:rsid w:val="00CB68DA"/>
    <w:pPr>
      <w:widowControl/>
      <w:numPr>
        <w:numId w:val="7"/>
      </w:numPr>
      <w:spacing w:line="276" w:lineRule="auto"/>
      <w:ind w:right="200" w:firstLine="709"/>
      <w:jc w:val="both"/>
    </w:pPr>
    <w:rPr>
      <w:sz w:val="28"/>
      <w:szCs w:val="28"/>
    </w:rPr>
  </w:style>
  <w:style w:type="paragraph" w:customStyle="1" w:styleId="31">
    <w:name w:val="3.1"/>
    <w:basedOn w:val="14"/>
    <w:rsid w:val="00CB68DA"/>
    <w:pPr>
      <w:widowControl/>
      <w:numPr>
        <w:numId w:val="8"/>
      </w:numPr>
      <w:spacing w:line="276" w:lineRule="auto"/>
      <w:ind w:right="200" w:firstLine="709"/>
      <w:jc w:val="both"/>
    </w:pPr>
    <w:rPr>
      <w:sz w:val="28"/>
      <w:szCs w:val="28"/>
    </w:rPr>
  </w:style>
  <w:style w:type="paragraph" w:styleId="a9">
    <w:name w:val="footer"/>
    <w:basedOn w:val="a1"/>
    <w:link w:val="aa"/>
    <w:uiPriority w:val="99"/>
    <w:unhideWhenUsed/>
    <w:rsid w:val="00D217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D21703"/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Balloon Text"/>
    <w:basedOn w:val="a1"/>
    <w:link w:val="ac"/>
    <w:uiPriority w:val="99"/>
    <w:semiHidden/>
    <w:unhideWhenUsed/>
    <w:rsid w:val="00D2170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D217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Васекина</cp:lastModifiedBy>
  <cp:revision>42</cp:revision>
  <cp:lastPrinted>2023-09-26T09:32:00Z</cp:lastPrinted>
  <dcterms:created xsi:type="dcterms:W3CDTF">2020-03-12T06:56:00Z</dcterms:created>
  <dcterms:modified xsi:type="dcterms:W3CDTF">2023-12-26T08:36:00Z</dcterms:modified>
</cp:coreProperties>
</file>