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7B3C" w:rsidRPr="001C2D4B" w:rsidRDefault="00F27B3C" w:rsidP="00F27B3C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:rsidR="00F27B3C" w:rsidRPr="001C2D4B" w:rsidRDefault="00655EBA" w:rsidP="00F27B3C">
      <w:pPr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="00F27B3C" w:rsidRPr="001C2D4B">
        <w:rPr>
          <w:b/>
          <w:szCs w:val="28"/>
        </w:rPr>
        <w:t xml:space="preserve"> ОКРУГА</w:t>
      </w:r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F27B3C" w:rsidRPr="001C2D4B" w:rsidRDefault="00F27B3C" w:rsidP="00F27B3C">
      <w:pPr>
        <w:jc w:val="center"/>
        <w:rPr>
          <w:szCs w:val="28"/>
        </w:rPr>
      </w:pPr>
    </w:p>
    <w:p w:rsidR="00F27B3C" w:rsidRPr="00EC6783" w:rsidRDefault="00E27C12" w:rsidP="00F27B3C">
      <w:pPr>
        <w:jc w:val="both"/>
        <w:rPr>
          <w:szCs w:val="28"/>
        </w:rPr>
      </w:pPr>
      <w:r>
        <w:rPr>
          <w:szCs w:val="28"/>
        </w:rPr>
        <w:t xml:space="preserve">25 октября </w:t>
      </w:r>
      <w:r w:rsidR="00F27B3C" w:rsidRPr="00EC6783">
        <w:rPr>
          <w:szCs w:val="28"/>
        </w:rPr>
        <w:t>20</w:t>
      </w:r>
      <w:r w:rsidR="00F27B3C">
        <w:rPr>
          <w:szCs w:val="28"/>
        </w:rPr>
        <w:t>2</w:t>
      </w:r>
      <w:r w:rsidR="00655EBA">
        <w:rPr>
          <w:szCs w:val="28"/>
        </w:rPr>
        <w:t>4</w:t>
      </w:r>
      <w:r w:rsidR="00F27B3C" w:rsidRPr="00EC6783">
        <w:rPr>
          <w:szCs w:val="28"/>
        </w:rPr>
        <w:t xml:space="preserve"> г.        </w:t>
      </w:r>
      <w:r w:rsidR="00F27B3C">
        <w:rPr>
          <w:szCs w:val="28"/>
        </w:rPr>
        <w:t xml:space="preserve"> </w:t>
      </w:r>
      <w:r w:rsidR="00F27B3C" w:rsidRPr="00EC6783">
        <w:rPr>
          <w:szCs w:val="28"/>
        </w:rPr>
        <w:t xml:space="preserve">  </w:t>
      </w:r>
      <w:r w:rsidR="00CD6FFD">
        <w:rPr>
          <w:szCs w:val="28"/>
        </w:rPr>
        <w:t xml:space="preserve">        </w:t>
      </w:r>
      <w:r w:rsidR="00F27B3C" w:rsidRPr="00EC6783">
        <w:rPr>
          <w:szCs w:val="28"/>
        </w:rPr>
        <w:t xml:space="preserve">  г. Георгиевск            </w:t>
      </w:r>
      <w:r w:rsidR="00CD6FFD">
        <w:rPr>
          <w:szCs w:val="28"/>
        </w:rPr>
        <w:t xml:space="preserve">  </w:t>
      </w:r>
      <w:r w:rsidR="00F27B3C" w:rsidRPr="00EC6783">
        <w:rPr>
          <w:szCs w:val="28"/>
        </w:rPr>
        <w:t xml:space="preserve">       </w:t>
      </w:r>
      <w:r w:rsidR="00CD6FFD">
        <w:rPr>
          <w:szCs w:val="28"/>
        </w:rPr>
        <w:t xml:space="preserve"> </w:t>
      </w:r>
      <w:r w:rsidR="00F27B3C" w:rsidRPr="00EC6783">
        <w:rPr>
          <w:szCs w:val="28"/>
        </w:rPr>
        <w:t xml:space="preserve">                     </w:t>
      </w:r>
      <w:r>
        <w:rPr>
          <w:szCs w:val="28"/>
        </w:rPr>
        <w:t>№ 3521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F23F47" w:rsidP="00F23F47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proofErr w:type="gramStart"/>
      <w:r w:rsidRPr="00F23F47">
        <w:rPr>
          <w:szCs w:val="28"/>
          <w:lang w:eastAsia="ru-RU"/>
        </w:rPr>
        <w:t xml:space="preserve">О признании утратившим силу постановления </w:t>
      </w:r>
      <w:r w:rsidRPr="00693679">
        <w:rPr>
          <w:rFonts w:eastAsia="Arial"/>
          <w:szCs w:val="28"/>
        </w:rPr>
        <w:t xml:space="preserve">администрации Георгиевского городского округа Ставропольского края от </w:t>
      </w:r>
      <w:r>
        <w:rPr>
          <w:rFonts w:eastAsia="Arial"/>
          <w:szCs w:val="28"/>
        </w:rPr>
        <w:t>05</w:t>
      </w:r>
      <w:r w:rsidRPr="00693679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>апрел</w:t>
      </w:r>
      <w:r w:rsidRPr="00693679">
        <w:rPr>
          <w:rFonts w:eastAsia="Arial"/>
          <w:szCs w:val="28"/>
        </w:rPr>
        <w:t>я 20</w:t>
      </w:r>
      <w:r>
        <w:rPr>
          <w:rFonts w:eastAsia="Arial"/>
          <w:szCs w:val="28"/>
        </w:rPr>
        <w:t>23</w:t>
      </w:r>
      <w:r w:rsidRPr="00693679">
        <w:rPr>
          <w:rFonts w:eastAsia="Arial"/>
          <w:szCs w:val="28"/>
        </w:rPr>
        <w:t xml:space="preserve"> г. № </w:t>
      </w:r>
      <w:r>
        <w:rPr>
          <w:rFonts w:eastAsia="Arial"/>
          <w:szCs w:val="28"/>
        </w:rPr>
        <w:t>925</w:t>
      </w:r>
      <w:r w:rsidRPr="00693679">
        <w:rPr>
          <w:rFonts w:eastAsia="Arial"/>
          <w:szCs w:val="28"/>
        </w:rPr>
        <w:t xml:space="preserve"> «</w:t>
      </w:r>
      <w:r w:rsidRPr="00693679">
        <w:rPr>
          <w:szCs w:val="28"/>
        </w:rPr>
        <w:t>Об утверждении Порядка предоставления субсидий муниципальному унитарн</w:t>
      </w:r>
      <w:r w:rsidRPr="00693679">
        <w:rPr>
          <w:szCs w:val="28"/>
        </w:rPr>
        <w:t>о</w:t>
      </w:r>
      <w:r w:rsidRPr="00693679">
        <w:rPr>
          <w:szCs w:val="28"/>
        </w:rPr>
        <w:t>му предприятию Георгиевского городского округа Ставропольского края «Бытовик» на возмещение недополученных доходов в связи с оказанием услуг бань и душевых гражданам, достигшим 75-летнего возраста, прожив</w:t>
      </w:r>
      <w:r w:rsidRPr="00693679">
        <w:rPr>
          <w:szCs w:val="28"/>
        </w:rPr>
        <w:t>а</w:t>
      </w:r>
      <w:r w:rsidRPr="00693679">
        <w:rPr>
          <w:szCs w:val="28"/>
        </w:rPr>
        <w:t>ющим на территории Георгиевского городского округа Ставропольского края и Порядка предоставления льготных талонов</w:t>
      </w:r>
      <w:proofErr w:type="gramEnd"/>
      <w:r w:rsidRPr="00693679">
        <w:rPr>
          <w:szCs w:val="28"/>
        </w:rPr>
        <w:t xml:space="preserve"> гражданам, достигшим            75-летнего возраста, проживающим на территории Георгиевского городского округа Ставропольского края</w:t>
      </w:r>
      <w:r>
        <w:rPr>
          <w:rFonts w:eastAsia="Arial"/>
          <w:szCs w:val="28"/>
        </w:rPr>
        <w:t>»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F23F47" w:rsidRDefault="00F23F47" w:rsidP="00F23F47">
      <w:pPr>
        <w:ind w:firstLine="709"/>
        <w:jc w:val="both"/>
        <w:rPr>
          <w:szCs w:val="28"/>
          <w:lang w:eastAsia="ru-RU"/>
        </w:rPr>
      </w:pPr>
    </w:p>
    <w:p w:rsidR="000047CC" w:rsidRPr="003211F2" w:rsidRDefault="008C34C1" w:rsidP="00F23F47">
      <w:pPr>
        <w:ind w:firstLine="709"/>
        <w:jc w:val="both"/>
        <w:rPr>
          <w:szCs w:val="28"/>
          <w:lang w:eastAsia="ru-RU"/>
        </w:rPr>
      </w:pPr>
      <w:r w:rsidRPr="008C34C1">
        <w:rPr>
          <w:szCs w:val="28"/>
        </w:rPr>
        <w:t>Руководствуясь Федеральным законом от 06 октября 2003 г. № 131-ФЗ «Об общих принципах организации местного самоупр</w:t>
      </w:r>
      <w:r w:rsidR="000E22AA">
        <w:rPr>
          <w:szCs w:val="28"/>
        </w:rPr>
        <w:t>авления в Российской Федерации»</w:t>
      </w:r>
      <w:r w:rsidRPr="008C34C1">
        <w:rPr>
          <w:szCs w:val="28"/>
        </w:rPr>
        <w:t xml:space="preserve"> администрация Георгиевского </w:t>
      </w:r>
      <w:r w:rsidR="000E22AA">
        <w:rPr>
          <w:szCs w:val="28"/>
        </w:rPr>
        <w:t>муниципальн</w:t>
      </w:r>
      <w:r w:rsidRPr="008C34C1">
        <w:rPr>
          <w:szCs w:val="28"/>
        </w:rPr>
        <w:t>ого округа Ставр</w:t>
      </w:r>
      <w:r w:rsidRPr="008C34C1">
        <w:rPr>
          <w:szCs w:val="28"/>
        </w:rPr>
        <w:t>о</w:t>
      </w:r>
      <w:r w:rsidRPr="008C34C1">
        <w:rPr>
          <w:szCs w:val="28"/>
        </w:rPr>
        <w:t>польского края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F27B3C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ПОСТАНОВЛЯЕТ: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E4318" w:rsidRPr="00693679" w:rsidRDefault="00AA18E1" w:rsidP="006E4318">
      <w:pPr>
        <w:pStyle w:val="affa"/>
        <w:widowControl w:val="0"/>
        <w:numPr>
          <w:ilvl w:val="0"/>
          <w:numId w:val="12"/>
        </w:numPr>
        <w:tabs>
          <w:tab w:val="left" w:pos="540"/>
          <w:tab w:val="left" w:pos="720"/>
          <w:tab w:val="left" w:pos="900"/>
          <w:tab w:val="left" w:pos="993"/>
        </w:tabs>
        <w:autoSpaceDE w:val="0"/>
        <w:ind w:left="0" w:firstLine="709"/>
        <w:jc w:val="both"/>
        <w:rPr>
          <w:rFonts w:eastAsia="Arial"/>
          <w:szCs w:val="28"/>
        </w:rPr>
      </w:pPr>
      <w:proofErr w:type="gramStart"/>
      <w:r w:rsidRPr="00693679">
        <w:rPr>
          <w:rFonts w:eastAsia="Arial"/>
          <w:szCs w:val="28"/>
        </w:rPr>
        <w:t>Признать утратившим</w:t>
      </w:r>
      <w:r w:rsidR="006E4318" w:rsidRPr="00693679">
        <w:rPr>
          <w:rFonts w:eastAsia="Arial"/>
          <w:szCs w:val="28"/>
        </w:rPr>
        <w:t xml:space="preserve"> силу постановлени</w:t>
      </w:r>
      <w:r w:rsidR="00693679" w:rsidRPr="00693679">
        <w:rPr>
          <w:rFonts w:eastAsia="Arial"/>
          <w:szCs w:val="28"/>
        </w:rPr>
        <w:t>е</w:t>
      </w:r>
      <w:r w:rsidRPr="00693679">
        <w:rPr>
          <w:rFonts w:eastAsia="Arial"/>
          <w:szCs w:val="28"/>
        </w:rPr>
        <w:t xml:space="preserve"> администрации Георгие</w:t>
      </w:r>
      <w:r w:rsidRPr="00693679">
        <w:rPr>
          <w:rFonts w:eastAsia="Arial"/>
          <w:szCs w:val="28"/>
        </w:rPr>
        <w:t>в</w:t>
      </w:r>
      <w:r w:rsidRPr="00693679">
        <w:rPr>
          <w:rFonts w:eastAsia="Arial"/>
          <w:szCs w:val="28"/>
        </w:rPr>
        <w:t xml:space="preserve">ского городского округа Ставропольского края от </w:t>
      </w:r>
      <w:r w:rsidR="00693679">
        <w:rPr>
          <w:rFonts w:eastAsia="Arial"/>
          <w:szCs w:val="28"/>
        </w:rPr>
        <w:t>05</w:t>
      </w:r>
      <w:r w:rsidR="00655EBA" w:rsidRPr="00693679">
        <w:rPr>
          <w:rFonts w:eastAsia="Arial"/>
          <w:szCs w:val="28"/>
        </w:rPr>
        <w:t xml:space="preserve"> </w:t>
      </w:r>
      <w:r w:rsidR="00693679">
        <w:rPr>
          <w:rFonts w:eastAsia="Arial"/>
          <w:szCs w:val="28"/>
        </w:rPr>
        <w:t>апрел</w:t>
      </w:r>
      <w:r w:rsidR="00655EBA" w:rsidRPr="00693679">
        <w:rPr>
          <w:rFonts w:eastAsia="Arial"/>
          <w:szCs w:val="28"/>
        </w:rPr>
        <w:t>я</w:t>
      </w:r>
      <w:r w:rsidRPr="00693679">
        <w:rPr>
          <w:rFonts w:eastAsia="Arial"/>
          <w:szCs w:val="28"/>
        </w:rPr>
        <w:t xml:space="preserve"> 20</w:t>
      </w:r>
      <w:r w:rsidR="00693679">
        <w:rPr>
          <w:rFonts w:eastAsia="Arial"/>
          <w:szCs w:val="28"/>
        </w:rPr>
        <w:t>23</w:t>
      </w:r>
      <w:r w:rsidR="00655EBA" w:rsidRPr="00693679">
        <w:rPr>
          <w:rFonts w:eastAsia="Arial"/>
          <w:szCs w:val="28"/>
        </w:rPr>
        <w:t xml:space="preserve"> г. № </w:t>
      </w:r>
      <w:r w:rsidR="00693679">
        <w:rPr>
          <w:rFonts w:eastAsia="Arial"/>
          <w:szCs w:val="28"/>
        </w:rPr>
        <w:t>925</w:t>
      </w:r>
      <w:r w:rsidRPr="00693679">
        <w:rPr>
          <w:rFonts w:eastAsia="Arial"/>
          <w:szCs w:val="28"/>
        </w:rPr>
        <w:t xml:space="preserve"> «</w:t>
      </w:r>
      <w:r w:rsidR="00693679" w:rsidRPr="00693679">
        <w:rPr>
          <w:szCs w:val="28"/>
        </w:rPr>
        <w:t>Об утверждении Порядка предоставления субсидий муниципальному ун</w:t>
      </w:r>
      <w:r w:rsidR="00693679" w:rsidRPr="00693679">
        <w:rPr>
          <w:szCs w:val="28"/>
        </w:rPr>
        <w:t>и</w:t>
      </w:r>
      <w:r w:rsidR="00693679" w:rsidRPr="00693679">
        <w:rPr>
          <w:szCs w:val="28"/>
        </w:rPr>
        <w:t>тарному предприятию Георгиевского городского округа Ставропольского края «Бытовик» на возмещение недополученных доходов в связи с оказанием услуг бань и душевых гражданам, достигшим 75-летнего возраста, прожив</w:t>
      </w:r>
      <w:r w:rsidR="00693679" w:rsidRPr="00693679">
        <w:rPr>
          <w:szCs w:val="28"/>
        </w:rPr>
        <w:t>а</w:t>
      </w:r>
      <w:r w:rsidR="00693679" w:rsidRPr="00693679">
        <w:rPr>
          <w:szCs w:val="28"/>
        </w:rPr>
        <w:t>ющим на территории Георгиевского городского округа Ставропольского края и Порядка предоставления льготных талонов гражданам</w:t>
      </w:r>
      <w:proofErr w:type="gramEnd"/>
      <w:r w:rsidR="00693679" w:rsidRPr="00693679">
        <w:rPr>
          <w:szCs w:val="28"/>
        </w:rPr>
        <w:t xml:space="preserve">, </w:t>
      </w:r>
      <w:proofErr w:type="gramStart"/>
      <w:r w:rsidR="00693679" w:rsidRPr="00693679">
        <w:rPr>
          <w:szCs w:val="28"/>
        </w:rPr>
        <w:t>достигшим</w:t>
      </w:r>
      <w:proofErr w:type="gramEnd"/>
      <w:r w:rsidR="00693679" w:rsidRPr="00693679">
        <w:rPr>
          <w:szCs w:val="28"/>
        </w:rPr>
        <w:t xml:space="preserve">            75-летнего возраста, проживающим на территории Георгиевского городского округа Ставропольского края</w:t>
      </w:r>
      <w:r w:rsidR="00693679">
        <w:rPr>
          <w:rFonts w:eastAsia="Arial"/>
          <w:szCs w:val="28"/>
        </w:rPr>
        <w:t>».</w:t>
      </w:r>
    </w:p>
    <w:p w:rsidR="00E075E3" w:rsidRDefault="00E075E3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Default="00C01E47" w:rsidP="000047C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proofErr w:type="gramStart"/>
      <w:r w:rsidR="00D758D6" w:rsidRPr="000047CC">
        <w:rPr>
          <w:rFonts w:eastAsia="Calibri"/>
          <w:szCs w:val="28"/>
          <w:lang w:eastAsia="en-US"/>
        </w:rPr>
        <w:t>Контроль за</w:t>
      </w:r>
      <w:proofErr w:type="gramEnd"/>
      <w:r w:rsidR="00D758D6" w:rsidRPr="000047CC">
        <w:rPr>
          <w:rFonts w:eastAsia="Calibri"/>
          <w:szCs w:val="28"/>
          <w:lang w:eastAsia="en-US"/>
        </w:rPr>
        <w:t xml:space="preserve"> выполнением настоящего постановления </w:t>
      </w:r>
      <w:r w:rsidR="00D758D6">
        <w:rPr>
          <w:rFonts w:eastAsia="Calibri"/>
          <w:szCs w:val="28"/>
          <w:lang w:eastAsia="en-US"/>
        </w:rPr>
        <w:t xml:space="preserve">возложить на заместителя главы администрации </w:t>
      </w:r>
      <w:r w:rsidR="00693679">
        <w:rPr>
          <w:rFonts w:eastAsia="Calibri"/>
          <w:szCs w:val="28"/>
          <w:lang w:eastAsia="en-US"/>
        </w:rPr>
        <w:t xml:space="preserve">– начальника управления жилищно-коммунального хозяйства администрации </w:t>
      </w:r>
      <w:r w:rsidR="00D758D6">
        <w:rPr>
          <w:rFonts w:eastAsia="Calibri"/>
          <w:szCs w:val="28"/>
          <w:lang w:eastAsia="en-US"/>
        </w:rPr>
        <w:t xml:space="preserve">Георгиевского </w:t>
      </w:r>
      <w:r w:rsidR="00B63AE3">
        <w:rPr>
          <w:rFonts w:eastAsia="Calibri"/>
          <w:szCs w:val="28"/>
          <w:lang w:eastAsia="en-US"/>
        </w:rPr>
        <w:t>муниципального</w:t>
      </w:r>
      <w:r w:rsidR="00D758D6">
        <w:rPr>
          <w:rFonts w:eastAsia="Calibri"/>
          <w:szCs w:val="28"/>
          <w:lang w:eastAsia="en-US"/>
        </w:rPr>
        <w:t xml:space="preserve"> округа Ставропольского края </w:t>
      </w:r>
      <w:r w:rsidR="00693679">
        <w:rPr>
          <w:rFonts w:eastAsia="Calibri"/>
          <w:szCs w:val="28"/>
          <w:lang w:eastAsia="en-US"/>
        </w:rPr>
        <w:t>Бондарева</w:t>
      </w:r>
      <w:r w:rsidR="00E075E3">
        <w:rPr>
          <w:rFonts w:eastAsia="Calibri"/>
          <w:szCs w:val="28"/>
          <w:lang w:eastAsia="en-US"/>
        </w:rPr>
        <w:t xml:space="preserve"> </w:t>
      </w:r>
      <w:r w:rsidR="00693679">
        <w:rPr>
          <w:rFonts w:eastAsia="Calibri"/>
          <w:szCs w:val="28"/>
          <w:lang w:eastAsia="en-US"/>
        </w:rPr>
        <w:t>С</w:t>
      </w:r>
      <w:r w:rsidR="00E075E3">
        <w:rPr>
          <w:rFonts w:eastAsia="Calibri"/>
          <w:szCs w:val="28"/>
          <w:lang w:eastAsia="en-US"/>
        </w:rPr>
        <w:t>.В.</w:t>
      </w:r>
    </w:p>
    <w:p w:rsidR="00D758D6" w:rsidRPr="003211F2" w:rsidRDefault="00D758D6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C01E47" w:rsidP="000047C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5D4A29" w:rsidRPr="005D4A29">
        <w:rPr>
          <w:szCs w:val="28"/>
          <w:lang w:eastAsia="ru-RU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5D4A29" w:rsidRPr="005D4A29">
        <w:rPr>
          <w:szCs w:val="28"/>
          <w:lang w:eastAsia="ru-RU"/>
        </w:rPr>
        <w:t>и</w:t>
      </w:r>
      <w:r w:rsidR="005D4A29" w:rsidRPr="005D4A29">
        <w:rPr>
          <w:szCs w:val="28"/>
          <w:lang w:eastAsia="ru-RU"/>
        </w:rPr>
        <w:t>ципального округа Ставропольского края»</w:t>
      </w:r>
      <w:r w:rsidR="000047CC" w:rsidRPr="003211F2">
        <w:rPr>
          <w:szCs w:val="28"/>
          <w:lang w:eastAsia="ru-RU"/>
        </w:rPr>
        <w:t>.</w:t>
      </w:r>
    </w:p>
    <w:p w:rsidR="000047CC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C01E47" w:rsidRDefault="00C01E47" w:rsidP="000047CC">
      <w:pPr>
        <w:jc w:val="both"/>
        <w:rPr>
          <w:rFonts w:eastAsia="Calibri"/>
          <w:szCs w:val="28"/>
          <w:lang w:eastAsia="en-US"/>
        </w:rPr>
      </w:pPr>
    </w:p>
    <w:p w:rsidR="00C01E47" w:rsidRPr="003211F2" w:rsidRDefault="00C01E47" w:rsidP="000047CC">
      <w:pPr>
        <w:jc w:val="both"/>
        <w:rPr>
          <w:rFonts w:eastAsia="Calibri"/>
          <w:szCs w:val="28"/>
          <w:lang w:eastAsia="en-US"/>
        </w:rPr>
      </w:pPr>
    </w:p>
    <w:p w:rsidR="006A3E83" w:rsidRPr="003211F2" w:rsidRDefault="00E27C12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Исполняющий</w:t>
      </w:r>
      <w:proofErr w:type="gramEnd"/>
      <w:r>
        <w:rPr>
          <w:szCs w:val="28"/>
          <w:lang w:eastAsia="ru-RU"/>
        </w:rPr>
        <w:t xml:space="preserve"> полномочия </w:t>
      </w:r>
      <w:r w:rsidR="006A3E83" w:rsidRPr="003211F2">
        <w:rPr>
          <w:szCs w:val="28"/>
          <w:lang w:eastAsia="ru-RU"/>
        </w:rPr>
        <w:t>Глав</w:t>
      </w:r>
      <w:r>
        <w:rPr>
          <w:szCs w:val="28"/>
          <w:lang w:eastAsia="ru-RU"/>
        </w:rPr>
        <w:t>ы</w:t>
      </w:r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Георгиевского </w:t>
      </w:r>
      <w:r w:rsidR="005D4A29">
        <w:rPr>
          <w:szCs w:val="28"/>
          <w:lang w:eastAsia="ru-RU"/>
        </w:rPr>
        <w:t>муниципального</w:t>
      </w:r>
      <w:r w:rsidRPr="003211F2">
        <w:rPr>
          <w:szCs w:val="28"/>
          <w:lang w:eastAsia="ru-RU"/>
        </w:rPr>
        <w:t xml:space="preserve"> округа</w:t>
      </w:r>
    </w:p>
    <w:p w:rsidR="006A3E83" w:rsidRPr="003211F2" w:rsidRDefault="006A3E83" w:rsidP="00E27C1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Ставропольского края  </w:t>
      </w:r>
      <w:bookmarkStart w:id="0" w:name="_GoBack"/>
      <w:bookmarkEnd w:id="0"/>
      <w:r w:rsidRPr="003211F2">
        <w:rPr>
          <w:szCs w:val="28"/>
          <w:lang w:eastAsia="ru-RU"/>
        </w:rPr>
        <w:t xml:space="preserve">                                       </w:t>
      </w:r>
      <w:r>
        <w:rPr>
          <w:szCs w:val="28"/>
          <w:lang w:eastAsia="ru-RU"/>
        </w:rPr>
        <w:t xml:space="preserve">  </w:t>
      </w:r>
      <w:r w:rsidRPr="003211F2">
        <w:rPr>
          <w:szCs w:val="28"/>
          <w:lang w:eastAsia="ru-RU"/>
        </w:rPr>
        <w:t xml:space="preserve">                   </w:t>
      </w:r>
      <w:r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 xml:space="preserve">   </w:t>
      </w:r>
      <w:proofErr w:type="spellStart"/>
      <w:r w:rsidR="00E27C12">
        <w:rPr>
          <w:szCs w:val="28"/>
        </w:rPr>
        <w:t>А.Е</w:t>
      </w:r>
      <w:r>
        <w:rPr>
          <w:szCs w:val="28"/>
        </w:rPr>
        <w:t>.</w:t>
      </w:r>
      <w:r w:rsidR="00E27C12">
        <w:rPr>
          <w:szCs w:val="28"/>
        </w:rPr>
        <w:t>Феодосиади</w:t>
      </w:r>
      <w:proofErr w:type="spellEnd"/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</w:p>
    <w:p w:rsidR="006A3E83" w:rsidRDefault="006A3E83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DA136F" w:rsidRPr="003211F2" w:rsidRDefault="00DA136F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A3E83" w:rsidRPr="003211F2" w:rsidRDefault="006A3E83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A3E83" w:rsidRPr="003211F2" w:rsidRDefault="006A3E83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5D4A29" w:rsidRPr="005D4A29" w:rsidRDefault="005D4A29" w:rsidP="005D4A29">
      <w:pPr>
        <w:suppressAutoHyphens/>
        <w:spacing w:line="240" w:lineRule="exact"/>
        <w:jc w:val="both"/>
        <w:rPr>
          <w:rFonts w:eastAsia="PMingLiU"/>
          <w:kern w:val="2"/>
          <w:szCs w:val="28"/>
          <w:lang w:eastAsia="ru-RU"/>
        </w:rPr>
      </w:pPr>
    </w:p>
    <w:p w:rsidR="00C975BA" w:rsidRPr="003211F2" w:rsidRDefault="00C975BA" w:rsidP="004239FB">
      <w:pPr>
        <w:tabs>
          <w:tab w:val="left" w:pos="9354"/>
        </w:tabs>
        <w:spacing w:line="240" w:lineRule="exact"/>
        <w:ind w:right="1416"/>
        <w:jc w:val="both"/>
        <w:rPr>
          <w:szCs w:val="28"/>
        </w:rPr>
      </w:pPr>
    </w:p>
    <w:sectPr w:rsidR="00C975BA" w:rsidRPr="003211F2" w:rsidSect="006E75AE">
      <w:headerReference w:type="default" r:id="rId9"/>
      <w:headerReference w:type="first" r:id="rId10"/>
      <w:pgSz w:w="11907" w:h="16839" w:code="9"/>
      <w:pgMar w:top="1474" w:right="567" w:bottom="1247" w:left="1985" w:header="720" w:footer="720" w:gutter="0"/>
      <w:pgNumType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FF" w:rsidRDefault="006C53FF">
      <w:r>
        <w:separator/>
      </w:r>
    </w:p>
  </w:endnote>
  <w:endnote w:type="continuationSeparator" w:id="0">
    <w:p w:rsidR="006C53FF" w:rsidRDefault="006C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FF" w:rsidRDefault="006C53FF">
      <w:r>
        <w:separator/>
      </w:r>
    </w:p>
  </w:footnote>
  <w:footnote w:type="continuationSeparator" w:id="0">
    <w:p w:rsidR="006C53FF" w:rsidRDefault="006C5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925483"/>
      <w:docPartObj>
        <w:docPartGallery w:val="Page Numbers (Top of Page)"/>
        <w:docPartUnique/>
      </w:docPartObj>
    </w:sdtPr>
    <w:sdtEndPr/>
    <w:sdtContent>
      <w:p w:rsidR="006E75AE" w:rsidRDefault="006E75AE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12">
          <w:rPr>
            <w:noProof/>
          </w:rPr>
          <w:t>2</w:t>
        </w:r>
        <w:r>
          <w:fldChar w:fldCharType="end"/>
        </w:r>
      </w:p>
    </w:sdtContent>
  </w:sdt>
  <w:p w:rsidR="006A3E83" w:rsidRDefault="006A3E8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83" w:rsidRDefault="006A3E83">
    <w:pPr>
      <w:pStyle w:val="af8"/>
      <w:jc w:val="right"/>
    </w:pPr>
  </w:p>
  <w:p w:rsidR="006A3E83" w:rsidRDefault="006A3E8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E42D6"/>
    <w:multiLevelType w:val="multilevel"/>
    <w:tmpl w:val="B49A0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E7748"/>
    <w:multiLevelType w:val="hybridMultilevel"/>
    <w:tmpl w:val="4F4EB4A0"/>
    <w:lvl w:ilvl="0" w:tplc="B5FE85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4651"/>
    <w:rsid w:val="000047CC"/>
    <w:rsid w:val="00005773"/>
    <w:rsid w:val="0000678A"/>
    <w:rsid w:val="00006C90"/>
    <w:rsid w:val="00021E12"/>
    <w:rsid w:val="00036B8C"/>
    <w:rsid w:val="00040102"/>
    <w:rsid w:val="00040C0F"/>
    <w:rsid w:val="0004795F"/>
    <w:rsid w:val="00050C14"/>
    <w:rsid w:val="00050F78"/>
    <w:rsid w:val="000616C2"/>
    <w:rsid w:val="000635EB"/>
    <w:rsid w:val="00073D07"/>
    <w:rsid w:val="00075AFA"/>
    <w:rsid w:val="000802A7"/>
    <w:rsid w:val="00093AC3"/>
    <w:rsid w:val="00096AA3"/>
    <w:rsid w:val="000A3B59"/>
    <w:rsid w:val="000A523C"/>
    <w:rsid w:val="000A531D"/>
    <w:rsid w:val="000B0F29"/>
    <w:rsid w:val="000B19D3"/>
    <w:rsid w:val="000B40AA"/>
    <w:rsid w:val="000B6302"/>
    <w:rsid w:val="000B737C"/>
    <w:rsid w:val="000B73E2"/>
    <w:rsid w:val="000C12DF"/>
    <w:rsid w:val="000C1D66"/>
    <w:rsid w:val="000D0EA1"/>
    <w:rsid w:val="000D21F7"/>
    <w:rsid w:val="000D3DC8"/>
    <w:rsid w:val="000D4C4E"/>
    <w:rsid w:val="000D6689"/>
    <w:rsid w:val="000D7932"/>
    <w:rsid w:val="000E22AA"/>
    <w:rsid w:val="000E66DF"/>
    <w:rsid w:val="000F74FD"/>
    <w:rsid w:val="00106813"/>
    <w:rsid w:val="00113FB5"/>
    <w:rsid w:val="001213BA"/>
    <w:rsid w:val="00124246"/>
    <w:rsid w:val="00127157"/>
    <w:rsid w:val="00127E9A"/>
    <w:rsid w:val="0013048E"/>
    <w:rsid w:val="00134CF7"/>
    <w:rsid w:val="001401AA"/>
    <w:rsid w:val="001417C2"/>
    <w:rsid w:val="001506D0"/>
    <w:rsid w:val="001565FF"/>
    <w:rsid w:val="00167D47"/>
    <w:rsid w:val="00172CE3"/>
    <w:rsid w:val="00177B2C"/>
    <w:rsid w:val="00184F50"/>
    <w:rsid w:val="00185435"/>
    <w:rsid w:val="0018747E"/>
    <w:rsid w:val="00192948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F16C6"/>
    <w:rsid w:val="001F1C52"/>
    <w:rsid w:val="001F25ED"/>
    <w:rsid w:val="001F71F2"/>
    <w:rsid w:val="00200294"/>
    <w:rsid w:val="002033E0"/>
    <w:rsid w:val="00205983"/>
    <w:rsid w:val="00207447"/>
    <w:rsid w:val="0021237F"/>
    <w:rsid w:val="00212FA0"/>
    <w:rsid w:val="00214437"/>
    <w:rsid w:val="00214697"/>
    <w:rsid w:val="00215D84"/>
    <w:rsid w:val="002164CE"/>
    <w:rsid w:val="00220660"/>
    <w:rsid w:val="00221A28"/>
    <w:rsid w:val="002267EB"/>
    <w:rsid w:val="002274D7"/>
    <w:rsid w:val="00236549"/>
    <w:rsid w:val="00240FB4"/>
    <w:rsid w:val="00247B02"/>
    <w:rsid w:val="002515D2"/>
    <w:rsid w:val="002638C0"/>
    <w:rsid w:val="00264E5D"/>
    <w:rsid w:val="00266E59"/>
    <w:rsid w:val="00272003"/>
    <w:rsid w:val="00273454"/>
    <w:rsid w:val="002752F6"/>
    <w:rsid w:val="002774A2"/>
    <w:rsid w:val="00281E04"/>
    <w:rsid w:val="002852C3"/>
    <w:rsid w:val="00287E2E"/>
    <w:rsid w:val="00295D07"/>
    <w:rsid w:val="00295F44"/>
    <w:rsid w:val="002A3613"/>
    <w:rsid w:val="002A510E"/>
    <w:rsid w:val="002A66C9"/>
    <w:rsid w:val="002B255A"/>
    <w:rsid w:val="002C0F82"/>
    <w:rsid w:val="002C3C1F"/>
    <w:rsid w:val="002E01B6"/>
    <w:rsid w:val="002E4A3F"/>
    <w:rsid w:val="002E4B82"/>
    <w:rsid w:val="002E59F0"/>
    <w:rsid w:val="002F40F2"/>
    <w:rsid w:val="002F6781"/>
    <w:rsid w:val="00301D85"/>
    <w:rsid w:val="003072E2"/>
    <w:rsid w:val="00314365"/>
    <w:rsid w:val="00315C40"/>
    <w:rsid w:val="00315F98"/>
    <w:rsid w:val="00316809"/>
    <w:rsid w:val="003211F2"/>
    <w:rsid w:val="00322A70"/>
    <w:rsid w:val="00322C8E"/>
    <w:rsid w:val="00323783"/>
    <w:rsid w:val="0033771F"/>
    <w:rsid w:val="003428B2"/>
    <w:rsid w:val="0034462D"/>
    <w:rsid w:val="00345D38"/>
    <w:rsid w:val="003519A5"/>
    <w:rsid w:val="003526E2"/>
    <w:rsid w:val="00353FC1"/>
    <w:rsid w:val="00355CBB"/>
    <w:rsid w:val="003600B1"/>
    <w:rsid w:val="00362357"/>
    <w:rsid w:val="0036498C"/>
    <w:rsid w:val="0038565C"/>
    <w:rsid w:val="00386352"/>
    <w:rsid w:val="003B2B43"/>
    <w:rsid w:val="003B76FC"/>
    <w:rsid w:val="003C0937"/>
    <w:rsid w:val="003C3863"/>
    <w:rsid w:val="003C4B61"/>
    <w:rsid w:val="003D07C0"/>
    <w:rsid w:val="003D3040"/>
    <w:rsid w:val="003D3721"/>
    <w:rsid w:val="003D3A57"/>
    <w:rsid w:val="003D69C2"/>
    <w:rsid w:val="003F3386"/>
    <w:rsid w:val="004010FA"/>
    <w:rsid w:val="00401899"/>
    <w:rsid w:val="00403C4C"/>
    <w:rsid w:val="00406FB3"/>
    <w:rsid w:val="00412A7C"/>
    <w:rsid w:val="00414527"/>
    <w:rsid w:val="00416D32"/>
    <w:rsid w:val="00420F76"/>
    <w:rsid w:val="0042281F"/>
    <w:rsid w:val="00422CB7"/>
    <w:rsid w:val="00423153"/>
    <w:rsid w:val="004239FB"/>
    <w:rsid w:val="004265B9"/>
    <w:rsid w:val="00431D39"/>
    <w:rsid w:val="00432C7D"/>
    <w:rsid w:val="0043319B"/>
    <w:rsid w:val="0043410D"/>
    <w:rsid w:val="0043794C"/>
    <w:rsid w:val="00444049"/>
    <w:rsid w:val="00454EB4"/>
    <w:rsid w:val="004611F0"/>
    <w:rsid w:val="00463F67"/>
    <w:rsid w:val="004760AD"/>
    <w:rsid w:val="00476558"/>
    <w:rsid w:val="00482304"/>
    <w:rsid w:val="0048394D"/>
    <w:rsid w:val="004870F6"/>
    <w:rsid w:val="0049415F"/>
    <w:rsid w:val="004A3E71"/>
    <w:rsid w:val="004B22F2"/>
    <w:rsid w:val="004B28C2"/>
    <w:rsid w:val="004C370D"/>
    <w:rsid w:val="004C3BB0"/>
    <w:rsid w:val="004C6EDB"/>
    <w:rsid w:val="004D4097"/>
    <w:rsid w:val="004E1D2F"/>
    <w:rsid w:val="004E361A"/>
    <w:rsid w:val="004E6853"/>
    <w:rsid w:val="004E6CD3"/>
    <w:rsid w:val="004E7900"/>
    <w:rsid w:val="00510159"/>
    <w:rsid w:val="005213C9"/>
    <w:rsid w:val="00524379"/>
    <w:rsid w:val="00526BED"/>
    <w:rsid w:val="005279EF"/>
    <w:rsid w:val="00535129"/>
    <w:rsid w:val="005436E5"/>
    <w:rsid w:val="00544B34"/>
    <w:rsid w:val="00547517"/>
    <w:rsid w:val="00547AA5"/>
    <w:rsid w:val="00550FB9"/>
    <w:rsid w:val="00573051"/>
    <w:rsid w:val="00574534"/>
    <w:rsid w:val="00574F49"/>
    <w:rsid w:val="00580AB4"/>
    <w:rsid w:val="00584A9F"/>
    <w:rsid w:val="00585123"/>
    <w:rsid w:val="005935F8"/>
    <w:rsid w:val="005A04D1"/>
    <w:rsid w:val="005A1BED"/>
    <w:rsid w:val="005B1B83"/>
    <w:rsid w:val="005B217B"/>
    <w:rsid w:val="005B3A69"/>
    <w:rsid w:val="005C08EE"/>
    <w:rsid w:val="005D0A4C"/>
    <w:rsid w:val="005D45D5"/>
    <w:rsid w:val="005D46F1"/>
    <w:rsid w:val="005D4A29"/>
    <w:rsid w:val="005D4CC8"/>
    <w:rsid w:val="005D58E8"/>
    <w:rsid w:val="005D6068"/>
    <w:rsid w:val="005D64FE"/>
    <w:rsid w:val="005F619C"/>
    <w:rsid w:val="005F7138"/>
    <w:rsid w:val="005F7D46"/>
    <w:rsid w:val="00607D8F"/>
    <w:rsid w:val="00613BA7"/>
    <w:rsid w:val="00616331"/>
    <w:rsid w:val="00617650"/>
    <w:rsid w:val="00617719"/>
    <w:rsid w:val="00620A21"/>
    <w:rsid w:val="00621389"/>
    <w:rsid w:val="00621BD7"/>
    <w:rsid w:val="006248D4"/>
    <w:rsid w:val="006354E8"/>
    <w:rsid w:val="0063693A"/>
    <w:rsid w:val="006521B8"/>
    <w:rsid w:val="0065340E"/>
    <w:rsid w:val="00655EBA"/>
    <w:rsid w:val="00661CF3"/>
    <w:rsid w:val="0066360C"/>
    <w:rsid w:val="006721D5"/>
    <w:rsid w:val="0067526B"/>
    <w:rsid w:val="00681FAB"/>
    <w:rsid w:val="00691B43"/>
    <w:rsid w:val="00693679"/>
    <w:rsid w:val="006952A0"/>
    <w:rsid w:val="006A3D11"/>
    <w:rsid w:val="006A3E83"/>
    <w:rsid w:val="006A6E84"/>
    <w:rsid w:val="006B329F"/>
    <w:rsid w:val="006B7D64"/>
    <w:rsid w:val="006C0527"/>
    <w:rsid w:val="006C0D76"/>
    <w:rsid w:val="006C11D8"/>
    <w:rsid w:val="006C3DBB"/>
    <w:rsid w:val="006C3E4B"/>
    <w:rsid w:val="006C53FF"/>
    <w:rsid w:val="006D1DCE"/>
    <w:rsid w:val="006D6B39"/>
    <w:rsid w:val="006E4318"/>
    <w:rsid w:val="006E52C0"/>
    <w:rsid w:val="006E58FF"/>
    <w:rsid w:val="006E75AE"/>
    <w:rsid w:val="006F55CA"/>
    <w:rsid w:val="00703228"/>
    <w:rsid w:val="007108AB"/>
    <w:rsid w:val="00717806"/>
    <w:rsid w:val="00721BB2"/>
    <w:rsid w:val="00725073"/>
    <w:rsid w:val="00734E37"/>
    <w:rsid w:val="007369DD"/>
    <w:rsid w:val="00740901"/>
    <w:rsid w:val="0074118B"/>
    <w:rsid w:val="00742888"/>
    <w:rsid w:val="00742E15"/>
    <w:rsid w:val="0075288D"/>
    <w:rsid w:val="007547BC"/>
    <w:rsid w:val="00761B99"/>
    <w:rsid w:val="00770D87"/>
    <w:rsid w:val="007825AD"/>
    <w:rsid w:val="007863BA"/>
    <w:rsid w:val="007866D7"/>
    <w:rsid w:val="0078757E"/>
    <w:rsid w:val="0079083E"/>
    <w:rsid w:val="00797CDF"/>
    <w:rsid w:val="007A6287"/>
    <w:rsid w:val="007B1F2E"/>
    <w:rsid w:val="007D555D"/>
    <w:rsid w:val="007D6023"/>
    <w:rsid w:val="007E079E"/>
    <w:rsid w:val="007E14A7"/>
    <w:rsid w:val="007E1542"/>
    <w:rsid w:val="007E49B5"/>
    <w:rsid w:val="007E7CCE"/>
    <w:rsid w:val="007F02FB"/>
    <w:rsid w:val="007F1059"/>
    <w:rsid w:val="007F53DB"/>
    <w:rsid w:val="00805039"/>
    <w:rsid w:val="008065D0"/>
    <w:rsid w:val="00813B52"/>
    <w:rsid w:val="0081465F"/>
    <w:rsid w:val="00823838"/>
    <w:rsid w:val="0082518B"/>
    <w:rsid w:val="00834C3C"/>
    <w:rsid w:val="0083597E"/>
    <w:rsid w:val="008362EB"/>
    <w:rsid w:val="008645D3"/>
    <w:rsid w:val="00864F83"/>
    <w:rsid w:val="00867FEE"/>
    <w:rsid w:val="008706D5"/>
    <w:rsid w:val="00871413"/>
    <w:rsid w:val="00873CF9"/>
    <w:rsid w:val="00875D32"/>
    <w:rsid w:val="0088223C"/>
    <w:rsid w:val="00884063"/>
    <w:rsid w:val="00886553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C34C1"/>
    <w:rsid w:val="008C4C1A"/>
    <w:rsid w:val="008C5731"/>
    <w:rsid w:val="008C5806"/>
    <w:rsid w:val="008C6161"/>
    <w:rsid w:val="008C71CB"/>
    <w:rsid w:val="008D25E1"/>
    <w:rsid w:val="008D699C"/>
    <w:rsid w:val="008E15C5"/>
    <w:rsid w:val="008E1C41"/>
    <w:rsid w:val="008E6880"/>
    <w:rsid w:val="008F3E06"/>
    <w:rsid w:val="008F600C"/>
    <w:rsid w:val="009028BB"/>
    <w:rsid w:val="00903430"/>
    <w:rsid w:val="00917709"/>
    <w:rsid w:val="009210C2"/>
    <w:rsid w:val="00922D01"/>
    <w:rsid w:val="009241DB"/>
    <w:rsid w:val="00932FC5"/>
    <w:rsid w:val="00933506"/>
    <w:rsid w:val="00933C37"/>
    <w:rsid w:val="009373F2"/>
    <w:rsid w:val="00941840"/>
    <w:rsid w:val="009441AD"/>
    <w:rsid w:val="009565EA"/>
    <w:rsid w:val="0095796C"/>
    <w:rsid w:val="00964EB7"/>
    <w:rsid w:val="00970C72"/>
    <w:rsid w:val="009809D3"/>
    <w:rsid w:val="00982380"/>
    <w:rsid w:val="009835B7"/>
    <w:rsid w:val="00986C7E"/>
    <w:rsid w:val="00990B65"/>
    <w:rsid w:val="009979A5"/>
    <w:rsid w:val="009A04BB"/>
    <w:rsid w:val="009B0599"/>
    <w:rsid w:val="009B3D2C"/>
    <w:rsid w:val="009C09AC"/>
    <w:rsid w:val="009C6D53"/>
    <w:rsid w:val="009E1944"/>
    <w:rsid w:val="009E29E6"/>
    <w:rsid w:val="009E6051"/>
    <w:rsid w:val="009E7EA0"/>
    <w:rsid w:val="009F7335"/>
    <w:rsid w:val="009F7FFE"/>
    <w:rsid w:val="00A006E0"/>
    <w:rsid w:val="00A0693B"/>
    <w:rsid w:val="00A10388"/>
    <w:rsid w:val="00A10BDA"/>
    <w:rsid w:val="00A15D94"/>
    <w:rsid w:val="00A3185C"/>
    <w:rsid w:val="00A3425B"/>
    <w:rsid w:val="00A3699C"/>
    <w:rsid w:val="00A41D6D"/>
    <w:rsid w:val="00A4271B"/>
    <w:rsid w:val="00A52A41"/>
    <w:rsid w:val="00A55100"/>
    <w:rsid w:val="00A5635A"/>
    <w:rsid w:val="00A57487"/>
    <w:rsid w:val="00A606B2"/>
    <w:rsid w:val="00A6241F"/>
    <w:rsid w:val="00A65A72"/>
    <w:rsid w:val="00A67FB2"/>
    <w:rsid w:val="00A70179"/>
    <w:rsid w:val="00A75D41"/>
    <w:rsid w:val="00A84671"/>
    <w:rsid w:val="00AA18E1"/>
    <w:rsid w:val="00AA1BA8"/>
    <w:rsid w:val="00AB26E7"/>
    <w:rsid w:val="00AB7C4E"/>
    <w:rsid w:val="00AC2062"/>
    <w:rsid w:val="00AC5219"/>
    <w:rsid w:val="00AC5A6D"/>
    <w:rsid w:val="00AD1A1B"/>
    <w:rsid w:val="00AD46CE"/>
    <w:rsid w:val="00AD4F2C"/>
    <w:rsid w:val="00AD5118"/>
    <w:rsid w:val="00AD53AE"/>
    <w:rsid w:val="00AE1875"/>
    <w:rsid w:val="00AE7782"/>
    <w:rsid w:val="00AF2E68"/>
    <w:rsid w:val="00AF3915"/>
    <w:rsid w:val="00AF41C1"/>
    <w:rsid w:val="00AF50C8"/>
    <w:rsid w:val="00B01274"/>
    <w:rsid w:val="00B01729"/>
    <w:rsid w:val="00B01F99"/>
    <w:rsid w:val="00B02925"/>
    <w:rsid w:val="00B03BD0"/>
    <w:rsid w:val="00B145A1"/>
    <w:rsid w:val="00B22C63"/>
    <w:rsid w:val="00B25691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6418"/>
    <w:rsid w:val="00B57B4F"/>
    <w:rsid w:val="00B60D69"/>
    <w:rsid w:val="00B63AE3"/>
    <w:rsid w:val="00B63B2D"/>
    <w:rsid w:val="00B744EE"/>
    <w:rsid w:val="00B75911"/>
    <w:rsid w:val="00B77CF6"/>
    <w:rsid w:val="00B80D66"/>
    <w:rsid w:val="00B80FA6"/>
    <w:rsid w:val="00B82936"/>
    <w:rsid w:val="00B931C5"/>
    <w:rsid w:val="00B931F5"/>
    <w:rsid w:val="00B93465"/>
    <w:rsid w:val="00B93DE5"/>
    <w:rsid w:val="00BA25E4"/>
    <w:rsid w:val="00BA314B"/>
    <w:rsid w:val="00BA66FC"/>
    <w:rsid w:val="00BB5D72"/>
    <w:rsid w:val="00BC0719"/>
    <w:rsid w:val="00BD3C7B"/>
    <w:rsid w:val="00BD44E2"/>
    <w:rsid w:val="00BE3F79"/>
    <w:rsid w:val="00BE4152"/>
    <w:rsid w:val="00BF5E49"/>
    <w:rsid w:val="00BF60DA"/>
    <w:rsid w:val="00C01E47"/>
    <w:rsid w:val="00C147A2"/>
    <w:rsid w:val="00C1681C"/>
    <w:rsid w:val="00C175BA"/>
    <w:rsid w:val="00C17F3C"/>
    <w:rsid w:val="00C21064"/>
    <w:rsid w:val="00C23DB7"/>
    <w:rsid w:val="00C3262A"/>
    <w:rsid w:val="00C41834"/>
    <w:rsid w:val="00C51C59"/>
    <w:rsid w:val="00C54246"/>
    <w:rsid w:val="00C54AAB"/>
    <w:rsid w:val="00C556C5"/>
    <w:rsid w:val="00C571E1"/>
    <w:rsid w:val="00C7419E"/>
    <w:rsid w:val="00C75752"/>
    <w:rsid w:val="00C76698"/>
    <w:rsid w:val="00C80AF1"/>
    <w:rsid w:val="00C85899"/>
    <w:rsid w:val="00C92EA2"/>
    <w:rsid w:val="00C975BA"/>
    <w:rsid w:val="00C9779F"/>
    <w:rsid w:val="00CA01DB"/>
    <w:rsid w:val="00CA38A6"/>
    <w:rsid w:val="00CB1CE8"/>
    <w:rsid w:val="00CB4B1E"/>
    <w:rsid w:val="00CC1E7C"/>
    <w:rsid w:val="00CD057A"/>
    <w:rsid w:val="00CD159D"/>
    <w:rsid w:val="00CD1A5A"/>
    <w:rsid w:val="00CD4397"/>
    <w:rsid w:val="00CD6FFD"/>
    <w:rsid w:val="00CE0842"/>
    <w:rsid w:val="00CF4EFC"/>
    <w:rsid w:val="00D02775"/>
    <w:rsid w:val="00D275AD"/>
    <w:rsid w:val="00D317A7"/>
    <w:rsid w:val="00D319B8"/>
    <w:rsid w:val="00D34C73"/>
    <w:rsid w:val="00D37030"/>
    <w:rsid w:val="00D4463E"/>
    <w:rsid w:val="00D44800"/>
    <w:rsid w:val="00D449B0"/>
    <w:rsid w:val="00D654AA"/>
    <w:rsid w:val="00D701EC"/>
    <w:rsid w:val="00D758D6"/>
    <w:rsid w:val="00D82329"/>
    <w:rsid w:val="00D85ABE"/>
    <w:rsid w:val="00D863F8"/>
    <w:rsid w:val="00D93375"/>
    <w:rsid w:val="00D93DBE"/>
    <w:rsid w:val="00DA136F"/>
    <w:rsid w:val="00DA1EF5"/>
    <w:rsid w:val="00DB3EDE"/>
    <w:rsid w:val="00DB521F"/>
    <w:rsid w:val="00DB5680"/>
    <w:rsid w:val="00DC6DA3"/>
    <w:rsid w:val="00DD01DD"/>
    <w:rsid w:val="00DD0379"/>
    <w:rsid w:val="00DD316F"/>
    <w:rsid w:val="00DE0974"/>
    <w:rsid w:val="00DE6760"/>
    <w:rsid w:val="00DF354A"/>
    <w:rsid w:val="00E010E5"/>
    <w:rsid w:val="00E075E3"/>
    <w:rsid w:val="00E1150E"/>
    <w:rsid w:val="00E138FA"/>
    <w:rsid w:val="00E23373"/>
    <w:rsid w:val="00E27C12"/>
    <w:rsid w:val="00E3601C"/>
    <w:rsid w:val="00E4094E"/>
    <w:rsid w:val="00E470DD"/>
    <w:rsid w:val="00E54826"/>
    <w:rsid w:val="00E71F66"/>
    <w:rsid w:val="00E81D1A"/>
    <w:rsid w:val="00E84D69"/>
    <w:rsid w:val="00E905D2"/>
    <w:rsid w:val="00E916C7"/>
    <w:rsid w:val="00E945A5"/>
    <w:rsid w:val="00E95A48"/>
    <w:rsid w:val="00E97940"/>
    <w:rsid w:val="00EA07A3"/>
    <w:rsid w:val="00EA1AFF"/>
    <w:rsid w:val="00EA33FB"/>
    <w:rsid w:val="00EB6E4A"/>
    <w:rsid w:val="00EC3674"/>
    <w:rsid w:val="00EC3913"/>
    <w:rsid w:val="00EC6DB3"/>
    <w:rsid w:val="00EC6F2C"/>
    <w:rsid w:val="00EE03CC"/>
    <w:rsid w:val="00EE5BC4"/>
    <w:rsid w:val="00EF16F5"/>
    <w:rsid w:val="00EF688C"/>
    <w:rsid w:val="00F01BB9"/>
    <w:rsid w:val="00F0623C"/>
    <w:rsid w:val="00F1788C"/>
    <w:rsid w:val="00F220E6"/>
    <w:rsid w:val="00F23CED"/>
    <w:rsid w:val="00F23F47"/>
    <w:rsid w:val="00F274DA"/>
    <w:rsid w:val="00F27B3C"/>
    <w:rsid w:val="00F27FE1"/>
    <w:rsid w:val="00F32307"/>
    <w:rsid w:val="00F366B8"/>
    <w:rsid w:val="00F37C2F"/>
    <w:rsid w:val="00F423B5"/>
    <w:rsid w:val="00F43118"/>
    <w:rsid w:val="00F53CDD"/>
    <w:rsid w:val="00F55D56"/>
    <w:rsid w:val="00F5633F"/>
    <w:rsid w:val="00F62FD9"/>
    <w:rsid w:val="00F67E57"/>
    <w:rsid w:val="00F71618"/>
    <w:rsid w:val="00F73329"/>
    <w:rsid w:val="00F82BEA"/>
    <w:rsid w:val="00F925DB"/>
    <w:rsid w:val="00F93128"/>
    <w:rsid w:val="00F95641"/>
    <w:rsid w:val="00F96B61"/>
    <w:rsid w:val="00FA0694"/>
    <w:rsid w:val="00FA1321"/>
    <w:rsid w:val="00FC2ACF"/>
    <w:rsid w:val="00FC2BD4"/>
    <w:rsid w:val="00FD108C"/>
    <w:rsid w:val="00FD5D17"/>
    <w:rsid w:val="00FD7410"/>
    <w:rsid w:val="00FE0C37"/>
    <w:rsid w:val="00FE2195"/>
    <w:rsid w:val="00FE2EDE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link w:val="aff9"/>
    <w:qFormat/>
    <w:rsid w:val="000C12DF"/>
    <w:rPr>
      <w:rFonts w:eastAsia="Calibri"/>
      <w:sz w:val="28"/>
      <w:szCs w:val="22"/>
      <w:lang w:eastAsia="en-US"/>
    </w:rPr>
  </w:style>
  <w:style w:type="paragraph" w:styleId="affa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character" w:customStyle="1" w:styleId="aff9">
    <w:name w:val="Без интервала Знак"/>
    <w:link w:val="aff8"/>
    <w:rsid w:val="00DA136F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link w:val="aff9"/>
    <w:qFormat/>
    <w:rsid w:val="000C12DF"/>
    <w:rPr>
      <w:rFonts w:eastAsia="Calibri"/>
      <w:sz w:val="28"/>
      <w:szCs w:val="22"/>
      <w:lang w:eastAsia="en-US"/>
    </w:rPr>
  </w:style>
  <w:style w:type="paragraph" w:styleId="affa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character" w:customStyle="1" w:styleId="aff9">
    <w:name w:val="Без интервала Знак"/>
    <w:link w:val="aff8"/>
    <w:rsid w:val="00DA136F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F681-A60D-4254-A0EE-E7C2BFBC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2337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Krista</cp:lastModifiedBy>
  <cp:revision>15</cp:revision>
  <cp:lastPrinted>2024-09-13T13:39:00Z</cp:lastPrinted>
  <dcterms:created xsi:type="dcterms:W3CDTF">2024-10-02T05:38:00Z</dcterms:created>
  <dcterms:modified xsi:type="dcterms:W3CDTF">2024-11-05T13:11:00Z</dcterms:modified>
</cp:coreProperties>
</file>