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45CF0" w:rsidRDefault="00045CF0" w:rsidP="00045CF0">
      <w:pPr>
        <w:jc w:val="center"/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045CF0" w:rsidRDefault="00045CF0" w:rsidP="00045CF0">
      <w:pPr>
        <w:jc w:val="center"/>
      </w:pPr>
      <w:r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/>
          <w:b/>
          <w:sz w:val="28"/>
          <w:szCs w:val="28"/>
        </w:rPr>
        <w:t>ГЕОРГИЕВСКОГО</w:t>
      </w:r>
      <w:proofErr w:type="gramEnd"/>
    </w:p>
    <w:p w:rsidR="00045CF0" w:rsidRDefault="00045CF0" w:rsidP="00045CF0">
      <w:pPr>
        <w:jc w:val="center"/>
      </w:pPr>
      <w:r>
        <w:rPr>
          <w:rFonts w:ascii="Times New Roman" w:eastAsia="Lucida Sans Unicode" w:hAnsi="Times New Roman"/>
          <w:b/>
          <w:kern w:val="2"/>
          <w:sz w:val="28"/>
          <w:szCs w:val="28"/>
        </w:rPr>
        <w:t>МУНИЦИПАЛЬНОГО</w:t>
      </w:r>
      <w:r>
        <w:rPr>
          <w:rFonts w:ascii="Times New Roman" w:hAnsi="Times New Roman"/>
          <w:b/>
          <w:sz w:val="28"/>
          <w:szCs w:val="28"/>
        </w:rPr>
        <w:t xml:space="preserve"> ОКРУГА</w:t>
      </w:r>
    </w:p>
    <w:p w:rsidR="00045CF0" w:rsidRDefault="00045CF0" w:rsidP="00045CF0">
      <w:pPr>
        <w:jc w:val="center"/>
      </w:pPr>
      <w:r>
        <w:rPr>
          <w:rFonts w:ascii="Times New Roman" w:hAnsi="Times New Roman"/>
          <w:b/>
          <w:sz w:val="28"/>
          <w:szCs w:val="28"/>
        </w:rPr>
        <w:t>СТАВРОПОЛЬСКОГО КРАЯ</w:t>
      </w:r>
    </w:p>
    <w:p w:rsidR="00045CF0" w:rsidRDefault="00045CF0" w:rsidP="00045CF0">
      <w:pPr>
        <w:jc w:val="center"/>
        <w:rPr>
          <w:rFonts w:ascii="Times New Roman" w:hAnsi="Times New Roman"/>
          <w:sz w:val="28"/>
          <w:szCs w:val="28"/>
        </w:rPr>
      </w:pPr>
    </w:p>
    <w:p w:rsidR="00045CF0" w:rsidRPr="00EC6783" w:rsidRDefault="0083679E" w:rsidP="00045CF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 февраля </w:t>
      </w:r>
      <w:r w:rsidR="00045CF0" w:rsidRPr="00EC6783">
        <w:rPr>
          <w:rFonts w:ascii="Times New Roman" w:hAnsi="Times New Roman"/>
          <w:sz w:val="28"/>
          <w:szCs w:val="28"/>
        </w:rPr>
        <w:t>20</w:t>
      </w:r>
      <w:r w:rsidR="00045CF0">
        <w:rPr>
          <w:rFonts w:ascii="Times New Roman" w:hAnsi="Times New Roman"/>
          <w:sz w:val="28"/>
          <w:szCs w:val="28"/>
        </w:rPr>
        <w:t>26</w:t>
      </w:r>
      <w:r w:rsidR="00045CF0" w:rsidRPr="00EC6783">
        <w:rPr>
          <w:rFonts w:ascii="Times New Roman" w:hAnsi="Times New Roman"/>
          <w:sz w:val="28"/>
          <w:szCs w:val="28"/>
        </w:rPr>
        <w:t xml:space="preserve"> г.        </w:t>
      </w:r>
      <w:r w:rsidR="00045C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045CF0" w:rsidRPr="00EC6783">
        <w:rPr>
          <w:rFonts w:ascii="Times New Roman" w:hAnsi="Times New Roman"/>
          <w:sz w:val="28"/>
          <w:szCs w:val="28"/>
        </w:rPr>
        <w:t xml:space="preserve">       г. Георгиевск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 № 351</w:t>
      </w:r>
    </w:p>
    <w:p w:rsidR="00FD2BDE" w:rsidRPr="0020659E" w:rsidRDefault="00FD2BDE" w:rsidP="00045CF0">
      <w:pPr>
        <w:pStyle w:val="1"/>
        <w:numPr>
          <w:ilvl w:val="0"/>
          <w:numId w:val="0"/>
        </w:numPr>
        <w:spacing w:before="0" w:after="0"/>
        <w:ind w:left="432" w:hanging="432"/>
        <w:jc w:val="left"/>
        <w:rPr>
          <w:rFonts w:ascii="Times New Roman" w:hAnsi="Times New Roman"/>
          <w:b w:val="0"/>
          <w:sz w:val="28"/>
          <w:szCs w:val="28"/>
        </w:rPr>
      </w:pPr>
    </w:p>
    <w:p w:rsidR="00FD2BDE" w:rsidRDefault="00FD2BDE" w:rsidP="00045CF0">
      <w:pPr>
        <w:rPr>
          <w:rFonts w:ascii="Times New Roman" w:hAnsi="Times New Roman" w:cs="Times New Roman"/>
          <w:sz w:val="28"/>
          <w:szCs w:val="28"/>
        </w:rPr>
      </w:pPr>
    </w:p>
    <w:p w:rsidR="004F1598" w:rsidRPr="0020659E" w:rsidRDefault="004F1598" w:rsidP="00045CF0">
      <w:pPr>
        <w:rPr>
          <w:rFonts w:ascii="Times New Roman" w:hAnsi="Times New Roman" w:cs="Times New Roman"/>
          <w:sz w:val="28"/>
          <w:szCs w:val="28"/>
        </w:rPr>
      </w:pPr>
    </w:p>
    <w:p w:rsidR="00725EE0" w:rsidRPr="00503DEC" w:rsidRDefault="00725EE0" w:rsidP="00E23D1A">
      <w:pPr>
        <w:spacing w:line="240" w:lineRule="exact"/>
        <w:ind w:right="-2"/>
        <w:jc w:val="both"/>
        <w:rPr>
          <w:rFonts w:ascii="Times New Roman" w:hAnsi="Times New Roman"/>
          <w:sz w:val="28"/>
          <w:szCs w:val="28"/>
        </w:rPr>
      </w:pPr>
      <w:bookmarkStart w:id="1" w:name="sub_1"/>
      <w:r>
        <w:rPr>
          <w:rFonts w:ascii="Times New Roman" w:hAnsi="Times New Roman"/>
          <w:color w:val="000000"/>
          <w:sz w:val="28"/>
          <w:szCs w:val="28"/>
        </w:rPr>
        <w:t xml:space="preserve">О внесении </w:t>
      </w:r>
      <w:r w:rsidR="006C6FBE">
        <w:rPr>
          <w:rFonts w:ascii="Times New Roman" w:hAnsi="Times New Roman"/>
          <w:color w:val="000000"/>
          <w:sz w:val="28"/>
          <w:szCs w:val="28"/>
        </w:rPr>
        <w:t>изменения</w:t>
      </w:r>
      <w:r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="00E23D1A">
        <w:rPr>
          <w:rFonts w:ascii="Times New Roman" w:hAnsi="Times New Roman"/>
          <w:color w:val="000000"/>
          <w:sz w:val="28"/>
          <w:szCs w:val="28"/>
        </w:rPr>
        <w:t>Пол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="00E23D1A">
        <w:rPr>
          <w:rFonts w:ascii="Times New Roman" w:hAnsi="Times New Roman"/>
          <w:color w:val="000000"/>
          <w:sz w:val="28"/>
          <w:szCs w:val="28"/>
        </w:rPr>
        <w:t>ти</w:t>
      </w:r>
      <w:r>
        <w:rPr>
          <w:rFonts w:ascii="Times New Roman" w:hAnsi="Times New Roman"/>
          <w:color w:val="000000"/>
          <w:sz w:val="28"/>
          <w:szCs w:val="28"/>
        </w:rPr>
        <w:t xml:space="preserve">ку </w:t>
      </w:r>
      <w:r w:rsidRPr="00503DEC">
        <w:rPr>
          <w:rFonts w:ascii="Times New Roman" w:hAnsi="Times New Roman"/>
          <w:color w:val="000000"/>
          <w:sz w:val="28"/>
          <w:szCs w:val="28"/>
        </w:rPr>
        <w:t>обработки персональных данных в адм</w:t>
      </w:r>
      <w:r w:rsidRPr="00503DEC">
        <w:rPr>
          <w:rFonts w:ascii="Times New Roman" w:hAnsi="Times New Roman"/>
          <w:color w:val="000000"/>
          <w:sz w:val="28"/>
          <w:szCs w:val="28"/>
        </w:rPr>
        <w:t>и</w:t>
      </w:r>
      <w:r w:rsidRPr="00503DEC">
        <w:rPr>
          <w:rFonts w:ascii="Times New Roman" w:hAnsi="Times New Roman"/>
          <w:color w:val="000000"/>
          <w:sz w:val="28"/>
          <w:szCs w:val="28"/>
        </w:rPr>
        <w:t>нистрации Георгиев</w:t>
      </w:r>
      <w:r>
        <w:rPr>
          <w:rFonts w:ascii="Times New Roman" w:hAnsi="Times New Roman"/>
          <w:color w:val="000000"/>
          <w:sz w:val="28"/>
          <w:szCs w:val="28"/>
        </w:rPr>
        <w:t>ского муниципального</w:t>
      </w:r>
      <w:r w:rsidRPr="00503DEC">
        <w:rPr>
          <w:rFonts w:ascii="Times New Roman" w:hAnsi="Times New Roman"/>
          <w:color w:val="000000"/>
          <w:sz w:val="28"/>
          <w:szCs w:val="28"/>
        </w:rPr>
        <w:t xml:space="preserve"> округа Ставропольского края</w:t>
      </w:r>
      <w:r w:rsidR="00E23D1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E23D1A" w:rsidRPr="00E23D1A">
        <w:rPr>
          <w:rFonts w:ascii="Times New Roman" w:hAnsi="Times New Roman"/>
          <w:color w:val="000000"/>
          <w:sz w:val="28"/>
          <w:szCs w:val="28"/>
        </w:rPr>
        <w:t>утверждённ</w:t>
      </w:r>
      <w:r w:rsidR="00E23D1A">
        <w:rPr>
          <w:rFonts w:ascii="Times New Roman" w:hAnsi="Times New Roman"/>
          <w:color w:val="000000"/>
          <w:sz w:val="28"/>
          <w:szCs w:val="28"/>
        </w:rPr>
        <w:t>ую</w:t>
      </w:r>
      <w:r w:rsidR="00E23D1A" w:rsidRPr="00E23D1A">
        <w:rPr>
          <w:rFonts w:ascii="Times New Roman" w:hAnsi="Times New Roman"/>
          <w:color w:val="000000"/>
          <w:sz w:val="28"/>
          <w:szCs w:val="28"/>
        </w:rPr>
        <w:t xml:space="preserve"> постановлением администрации Георгиевского муниципал</w:t>
      </w:r>
      <w:r w:rsidR="00E23D1A" w:rsidRPr="00E23D1A">
        <w:rPr>
          <w:rFonts w:ascii="Times New Roman" w:hAnsi="Times New Roman"/>
          <w:color w:val="000000"/>
          <w:sz w:val="28"/>
          <w:szCs w:val="28"/>
        </w:rPr>
        <w:t>ь</w:t>
      </w:r>
      <w:r w:rsidR="00E23D1A" w:rsidRPr="00E23D1A">
        <w:rPr>
          <w:rFonts w:ascii="Times New Roman" w:hAnsi="Times New Roman"/>
          <w:color w:val="000000"/>
          <w:sz w:val="28"/>
          <w:szCs w:val="28"/>
        </w:rPr>
        <w:t>ного округа Ставропольского края от 26 декабря 2023 г. № 4376</w:t>
      </w:r>
    </w:p>
    <w:p w:rsidR="005B5E39" w:rsidRDefault="005B5E39" w:rsidP="00045C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1598" w:rsidRDefault="004F1598" w:rsidP="00045C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1598" w:rsidRDefault="004F1598" w:rsidP="00045C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3D1A" w:rsidRPr="00C5168A" w:rsidRDefault="00E23D1A" w:rsidP="00C5168A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3DEC">
        <w:rPr>
          <w:rFonts w:ascii="Times New Roman" w:hAnsi="Times New Roman"/>
          <w:color w:val="000000"/>
          <w:sz w:val="28"/>
          <w:szCs w:val="28"/>
        </w:rPr>
        <w:t>В целях регулирования отношений, связанных с обработкой перс</w:t>
      </w:r>
      <w:r w:rsidRPr="00503DEC">
        <w:rPr>
          <w:rFonts w:ascii="Times New Roman" w:hAnsi="Times New Roman"/>
          <w:color w:val="000000"/>
          <w:sz w:val="28"/>
          <w:szCs w:val="28"/>
        </w:rPr>
        <w:t>о</w:t>
      </w:r>
      <w:r w:rsidRPr="00503DEC">
        <w:rPr>
          <w:rFonts w:ascii="Times New Roman" w:hAnsi="Times New Roman"/>
          <w:color w:val="000000"/>
          <w:sz w:val="28"/>
          <w:szCs w:val="28"/>
        </w:rPr>
        <w:t xml:space="preserve">нальных данных, осуществляемой в администрации Георгиевского </w:t>
      </w:r>
      <w:r>
        <w:rPr>
          <w:rFonts w:ascii="Times New Roman" w:hAnsi="Times New Roman"/>
          <w:color w:val="000000"/>
          <w:sz w:val="28"/>
          <w:szCs w:val="28"/>
        </w:rPr>
        <w:t>муниц</w:t>
      </w:r>
      <w:r>
        <w:rPr>
          <w:rFonts w:ascii="Times New Roman" w:hAnsi="Times New Roman"/>
          <w:color w:val="000000"/>
          <w:sz w:val="28"/>
          <w:szCs w:val="28"/>
        </w:rPr>
        <w:t>и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пального</w:t>
      </w:r>
      <w:r w:rsidRPr="00503DEC">
        <w:rPr>
          <w:rFonts w:ascii="Times New Roman" w:hAnsi="Times New Roman"/>
          <w:color w:val="000000"/>
          <w:sz w:val="28"/>
          <w:szCs w:val="28"/>
        </w:rPr>
        <w:t xml:space="preserve"> округа Ставропольского края с использованием средств автомат</w:t>
      </w:r>
      <w:r w:rsidRPr="00503DEC">
        <w:rPr>
          <w:rFonts w:ascii="Times New Roman" w:hAnsi="Times New Roman"/>
          <w:color w:val="000000"/>
          <w:sz w:val="28"/>
          <w:szCs w:val="28"/>
        </w:rPr>
        <w:t>и</w:t>
      </w:r>
      <w:r w:rsidRPr="00503DEC">
        <w:rPr>
          <w:rFonts w:ascii="Times New Roman" w:hAnsi="Times New Roman"/>
          <w:color w:val="000000"/>
          <w:sz w:val="28"/>
          <w:szCs w:val="28"/>
        </w:rPr>
        <w:t xml:space="preserve">зации, в том числе в информационно-телекоммуникационных сетях или без использования таких средств, в соответствии с </w:t>
      </w:r>
      <w:r w:rsidRPr="00A3170A">
        <w:rPr>
          <w:rFonts w:ascii="Times New Roman" w:hAnsi="Times New Roman"/>
          <w:color w:val="000000"/>
          <w:sz w:val="28"/>
          <w:szCs w:val="28"/>
        </w:rPr>
        <w:t>ф</w:t>
      </w:r>
      <w:r w:rsidRPr="00503DEC">
        <w:rPr>
          <w:rFonts w:ascii="Times New Roman" w:hAnsi="Times New Roman"/>
          <w:color w:val="000000"/>
          <w:sz w:val="28"/>
          <w:szCs w:val="28"/>
        </w:rPr>
        <w:t xml:space="preserve">едеральными законами </w:t>
      </w:r>
      <w:r w:rsidRPr="00C5168A">
        <w:rPr>
          <w:rFonts w:ascii="Times New Roman" w:hAnsi="Times New Roman"/>
          <w:color w:val="000000"/>
          <w:sz w:val="28"/>
          <w:szCs w:val="28"/>
        </w:rPr>
        <w:t>от 27 июля</w:t>
      </w:r>
      <w:r w:rsidR="002277B0" w:rsidRPr="00C5168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5168A">
        <w:rPr>
          <w:rFonts w:ascii="Times New Roman" w:hAnsi="Times New Roman"/>
          <w:color w:val="000000"/>
          <w:sz w:val="28"/>
          <w:szCs w:val="28"/>
        </w:rPr>
        <w:t>2006 г. № 152-ФЗ «О персональных данных», от 27</w:t>
      </w:r>
      <w:r w:rsidR="00C5168A">
        <w:rPr>
          <w:rFonts w:ascii="Times New Roman" w:hAnsi="Times New Roman"/>
          <w:color w:val="000000"/>
          <w:sz w:val="28"/>
          <w:szCs w:val="28"/>
        </w:rPr>
        <w:t xml:space="preserve"> июля </w:t>
      </w:r>
      <w:r w:rsidRPr="00C5168A">
        <w:rPr>
          <w:rFonts w:ascii="Times New Roman" w:hAnsi="Times New Roman"/>
          <w:color w:val="000000"/>
          <w:sz w:val="28"/>
          <w:szCs w:val="28"/>
        </w:rPr>
        <w:t>2006</w:t>
      </w:r>
      <w:r w:rsidR="00443E28">
        <w:rPr>
          <w:rFonts w:ascii="Times New Roman" w:hAnsi="Times New Roman"/>
          <w:color w:val="000000"/>
          <w:sz w:val="28"/>
          <w:szCs w:val="28"/>
        </w:rPr>
        <w:t xml:space="preserve"> г. </w:t>
      </w:r>
      <w:r w:rsidR="00045CF0">
        <w:rPr>
          <w:rFonts w:ascii="Times New Roman" w:hAnsi="Times New Roman"/>
          <w:color w:val="000000"/>
          <w:sz w:val="28"/>
          <w:szCs w:val="28"/>
        </w:rPr>
        <w:t xml:space="preserve">                        </w:t>
      </w:r>
      <w:r w:rsidRPr="00C5168A">
        <w:rPr>
          <w:rFonts w:ascii="Times New Roman" w:hAnsi="Times New Roman"/>
          <w:color w:val="000000"/>
          <w:sz w:val="28"/>
          <w:szCs w:val="28"/>
        </w:rPr>
        <w:t>№ 149-ФЗ «Об информации, информационных технологиях и о защите и</w:t>
      </w:r>
      <w:r w:rsidRPr="00C5168A">
        <w:rPr>
          <w:rFonts w:ascii="Times New Roman" w:hAnsi="Times New Roman"/>
          <w:color w:val="000000"/>
          <w:sz w:val="28"/>
          <w:szCs w:val="28"/>
        </w:rPr>
        <w:t>н</w:t>
      </w:r>
      <w:r w:rsidRPr="00C5168A">
        <w:rPr>
          <w:rFonts w:ascii="Times New Roman" w:hAnsi="Times New Roman"/>
          <w:color w:val="000000"/>
          <w:sz w:val="28"/>
          <w:szCs w:val="28"/>
        </w:rPr>
        <w:t xml:space="preserve">формации», администрация Георгиевского </w:t>
      </w:r>
      <w:r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="00014BA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5168A">
        <w:rPr>
          <w:rFonts w:ascii="Times New Roman" w:hAnsi="Times New Roman"/>
          <w:color w:val="000000"/>
          <w:sz w:val="28"/>
          <w:szCs w:val="28"/>
        </w:rPr>
        <w:t>округа Ставр</w:t>
      </w:r>
      <w:r w:rsidRPr="00C5168A">
        <w:rPr>
          <w:rFonts w:ascii="Times New Roman" w:hAnsi="Times New Roman"/>
          <w:color w:val="000000"/>
          <w:sz w:val="28"/>
          <w:szCs w:val="28"/>
        </w:rPr>
        <w:t>о</w:t>
      </w:r>
      <w:r w:rsidRPr="00C5168A">
        <w:rPr>
          <w:rFonts w:ascii="Times New Roman" w:hAnsi="Times New Roman"/>
          <w:color w:val="000000"/>
          <w:sz w:val="28"/>
          <w:szCs w:val="28"/>
        </w:rPr>
        <w:t>польского края</w:t>
      </w:r>
      <w:proofErr w:type="gramEnd"/>
    </w:p>
    <w:p w:rsidR="00E23D1A" w:rsidRDefault="00E23D1A" w:rsidP="00045CF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1598" w:rsidRDefault="004F1598" w:rsidP="00045CF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3D1A" w:rsidRDefault="00E23D1A" w:rsidP="00045CF0">
      <w:pPr>
        <w:jc w:val="both"/>
        <w:rPr>
          <w:rFonts w:ascii="Times New Roman" w:hAnsi="Times New Roman"/>
          <w:sz w:val="28"/>
          <w:szCs w:val="28"/>
        </w:rPr>
      </w:pPr>
      <w:r w:rsidRPr="00E23D1A">
        <w:rPr>
          <w:rFonts w:ascii="Times New Roman" w:hAnsi="Times New Roman"/>
          <w:sz w:val="28"/>
          <w:szCs w:val="28"/>
        </w:rPr>
        <w:t>ПОСТАНОВЛЯЕТ:</w:t>
      </w:r>
    </w:p>
    <w:p w:rsidR="00E23D1A" w:rsidRDefault="00E23D1A" w:rsidP="00045CF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3D1A" w:rsidRPr="00A1042D" w:rsidRDefault="00E23D1A" w:rsidP="00045CF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734B" w:rsidRPr="006C6FBE" w:rsidRDefault="00757379" w:rsidP="00045CF0">
      <w:pPr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5B5E39" w:rsidRPr="0020659E">
        <w:rPr>
          <w:rFonts w:ascii="Times New Roman" w:hAnsi="Times New Roman" w:cs="Times New Roman"/>
          <w:sz w:val="28"/>
          <w:szCs w:val="28"/>
        </w:rPr>
        <w:t>В</w:t>
      </w:r>
      <w:r w:rsidR="00725EE0">
        <w:rPr>
          <w:rFonts w:ascii="Times New Roman" w:hAnsi="Times New Roman" w:cs="Times New Roman"/>
          <w:sz w:val="28"/>
          <w:szCs w:val="28"/>
        </w:rPr>
        <w:t>нести</w:t>
      </w:r>
      <w:r w:rsidR="00AC585C">
        <w:rPr>
          <w:rFonts w:ascii="Times New Roman" w:hAnsi="Times New Roman" w:cs="Times New Roman"/>
          <w:sz w:val="28"/>
          <w:szCs w:val="28"/>
        </w:rPr>
        <w:t xml:space="preserve"> изменение</w:t>
      </w:r>
      <w:r w:rsidR="00725EE0">
        <w:rPr>
          <w:rFonts w:ascii="Times New Roman" w:hAnsi="Times New Roman" w:cs="Times New Roman"/>
          <w:sz w:val="28"/>
          <w:szCs w:val="28"/>
        </w:rPr>
        <w:t xml:space="preserve"> в Политику</w:t>
      </w:r>
      <w:r w:rsidR="00014BA3">
        <w:rPr>
          <w:rFonts w:ascii="Times New Roman" w:hAnsi="Times New Roman" w:cs="Times New Roman"/>
          <w:sz w:val="28"/>
          <w:szCs w:val="28"/>
        </w:rPr>
        <w:t xml:space="preserve"> обработки персональных данных в а</w:t>
      </w:r>
      <w:r w:rsidR="00014BA3">
        <w:rPr>
          <w:rFonts w:ascii="Times New Roman" w:hAnsi="Times New Roman" w:cs="Times New Roman"/>
          <w:sz w:val="28"/>
          <w:szCs w:val="28"/>
        </w:rPr>
        <w:t>д</w:t>
      </w:r>
      <w:r w:rsidR="00014BA3">
        <w:rPr>
          <w:rFonts w:ascii="Times New Roman" w:hAnsi="Times New Roman" w:cs="Times New Roman"/>
          <w:sz w:val="28"/>
          <w:szCs w:val="28"/>
        </w:rPr>
        <w:t>министрации Георгиевского муниципального округа Ставропольского края</w:t>
      </w:r>
      <w:r w:rsidR="00E23D1A" w:rsidRPr="003322DF">
        <w:rPr>
          <w:rFonts w:ascii="Times New Roman" w:hAnsi="Times New Roman" w:cs="Times New Roman"/>
          <w:sz w:val="28"/>
          <w:szCs w:val="28"/>
        </w:rPr>
        <w:t>, утвержд</w:t>
      </w:r>
      <w:r w:rsidR="00E23D1A">
        <w:rPr>
          <w:rFonts w:ascii="Times New Roman" w:hAnsi="Times New Roman" w:cs="Times New Roman"/>
          <w:sz w:val="28"/>
          <w:szCs w:val="28"/>
        </w:rPr>
        <w:t>ё</w:t>
      </w:r>
      <w:r w:rsidR="00E23D1A" w:rsidRPr="003322DF">
        <w:rPr>
          <w:rFonts w:ascii="Times New Roman" w:hAnsi="Times New Roman" w:cs="Times New Roman"/>
          <w:sz w:val="28"/>
          <w:szCs w:val="28"/>
        </w:rPr>
        <w:t>нн</w:t>
      </w:r>
      <w:r w:rsidR="0023440F">
        <w:rPr>
          <w:rFonts w:ascii="Times New Roman" w:hAnsi="Times New Roman" w:cs="Times New Roman"/>
          <w:sz w:val="28"/>
          <w:szCs w:val="28"/>
        </w:rPr>
        <w:t>ую</w:t>
      </w:r>
      <w:r w:rsidR="00E23D1A" w:rsidRPr="003322DF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Георгиевского муниципальн</w:t>
      </w:r>
      <w:r w:rsidR="00E23D1A" w:rsidRPr="003322DF">
        <w:rPr>
          <w:rFonts w:ascii="Times New Roman" w:hAnsi="Times New Roman" w:cs="Times New Roman"/>
          <w:sz w:val="28"/>
          <w:szCs w:val="28"/>
        </w:rPr>
        <w:t>о</w:t>
      </w:r>
      <w:r w:rsidR="00E23D1A" w:rsidRPr="003322DF">
        <w:rPr>
          <w:rFonts w:ascii="Times New Roman" w:hAnsi="Times New Roman" w:cs="Times New Roman"/>
          <w:sz w:val="28"/>
          <w:szCs w:val="28"/>
        </w:rPr>
        <w:t xml:space="preserve">го округа Ставропольского края от </w:t>
      </w:r>
      <w:r w:rsidR="00E23D1A">
        <w:rPr>
          <w:rFonts w:ascii="Times New Roman" w:hAnsi="Times New Roman" w:cs="Times New Roman"/>
          <w:sz w:val="28"/>
          <w:szCs w:val="28"/>
        </w:rPr>
        <w:t>26</w:t>
      </w:r>
      <w:r w:rsidR="00CF2AD9">
        <w:rPr>
          <w:rFonts w:ascii="Times New Roman" w:hAnsi="Times New Roman" w:cs="Times New Roman"/>
          <w:sz w:val="28"/>
          <w:szCs w:val="28"/>
        </w:rPr>
        <w:t xml:space="preserve"> </w:t>
      </w:r>
      <w:r w:rsidR="00E23D1A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E23D1A" w:rsidRPr="003322DF">
        <w:rPr>
          <w:rFonts w:ascii="Times New Roman" w:hAnsi="Times New Roman" w:cs="Times New Roman"/>
          <w:sz w:val="28"/>
          <w:szCs w:val="28"/>
        </w:rPr>
        <w:t>202</w:t>
      </w:r>
      <w:r w:rsidR="00E23D1A">
        <w:rPr>
          <w:rFonts w:ascii="Times New Roman" w:hAnsi="Times New Roman" w:cs="Times New Roman"/>
          <w:sz w:val="28"/>
          <w:szCs w:val="28"/>
        </w:rPr>
        <w:t>3</w:t>
      </w:r>
      <w:r w:rsidR="00E23D1A" w:rsidRPr="003322DF">
        <w:rPr>
          <w:rFonts w:ascii="Times New Roman" w:hAnsi="Times New Roman" w:cs="Times New Roman"/>
          <w:sz w:val="28"/>
          <w:szCs w:val="28"/>
        </w:rPr>
        <w:t xml:space="preserve"> г. № </w:t>
      </w:r>
      <w:r w:rsidR="00E23D1A">
        <w:rPr>
          <w:rFonts w:ascii="Times New Roman" w:hAnsi="Times New Roman" w:cs="Times New Roman"/>
          <w:sz w:val="28"/>
          <w:szCs w:val="28"/>
        </w:rPr>
        <w:t>4376</w:t>
      </w:r>
      <w:r w:rsidR="00CF2AD9">
        <w:rPr>
          <w:rFonts w:ascii="Times New Roman" w:hAnsi="Times New Roman" w:cs="Times New Roman"/>
          <w:sz w:val="28"/>
          <w:szCs w:val="28"/>
        </w:rPr>
        <w:t xml:space="preserve"> </w:t>
      </w:r>
      <w:r w:rsidR="00E23D1A" w:rsidRPr="00E23D1A">
        <w:rPr>
          <w:rFonts w:ascii="Times New Roman" w:hAnsi="Times New Roman" w:cs="Times New Roman"/>
          <w:sz w:val="28"/>
          <w:szCs w:val="28"/>
        </w:rPr>
        <w:t>«Об утвержд</w:t>
      </w:r>
      <w:r w:rsidR="00E23D1A" w:rsidRPr="00E23D1A">
        <w:rPr>
          <w:rFonts w:ascii="Times New Roman" w:hAnsi="Times New Roman" w:cs="Times New Roman"/>
          <w:sz w:val="28"/>
          <w:szCs w:val="28"/>
        </w:rPr>
        <w:t>е</w:t>
      </w:r>
      <w:r w:rsidR="00E23D1A" w:rsidRPr="00E23D1A">
        <w:rPr>
          <w:rFonts w:ascii="Times New Roman" w:hAnsi="Times New Roman" w:cs="Times New Roman"/>
          <w:sz w:val="28"/>
          <w:szCs w:val="28"/>
        </w:rPr>
        <w:t>нии Политики обработки персональных данных в администрации</w:t>
      </w:r>
      <w:r w:rsidR="00A6531B" w:rsidRPr="00A6531B">
        <w:rPr>
          <w:rFonts w:ascii="Times New Roman" w:hAnsi="Times New Roman" w:cs="Times New Roman"/>
          <w:sz w:val="28"/>
          <w:szCs w:val="28"/>
        </w:rPr>
        <w:t xml:space="preserve"> </w:t>
      </w:r>
      <w:r w:rsidR="00A6531B" w:rsidRPr="00E23D1A">
        <w:rPr>
          <w:rFonts w:ascii="Times New Roman" w:hAnsi="Times New Roman" w:cs="Times New Roman"/>
          <w:sz w:val="28"/>
          <w:szCs w:val="28"/>
        </w:rPr>
        <w:t>Георгие</w:t>
      </w:r>
      <w:r w:rsidR="00A6531B" w:rsidRPr="00E23D1A">
        <w:rPr>
          <w:rFonts w:ascii="Times New Roman" w:hAnsi="Times New Roman" w:cs="Times New Roman"/>
          <w:sz w:val="28"/>
          <w:szCs w:val="28"/>
        </w:rPr>
        <w:t>в</w:t>
      </w:r>
      <w:r w:rsidR="00A6531B" w:rsidRPr="00E23D1A">
        <w:rPr>
          <w:rFonts w:ascii="Times New Roman" w:hAnsi="Times New Roman" w:cs="Times New Roman"/>
          <w:sz w:val="28"/>
          <w:szCs w:val="28"/>
        </w:rPr>
        <w:t>ского муниципального округа Ставропольского края</w:t>
      </w:r>
      <w:r w:rsidR="00A6531B">
        <w:rPr>
          <w:rFonts w:ascii="Times New Roman" w:hAnsi="Times New Roman" w:cs="Times New Roman"/>
          <w:sz w:val="28"/>
          <w:szCs w:val="28"/>
        </w:rPr>
        <w:t>»</w:t>
      </w:r>
      <w:r w:rsidR="00AC585C">
        <w:rPr>
          <w:rFonts w:ascii="Times New Roman" w:hAnsi="Times New Roman" w:cs="Times New Roman"/>
          <w:sz w:val="28"/>
          <w:szCs w:val="28"/>
        </w:rPr>
        <w:t xml:space="preserve"> </w:t>
      </w:r>
      <w:r w:rsidR="006C6FBE">
        <w:rPr>
          <w:rFonts w:ascii="Times New Roman" w:hAnsi="Times New Roman" w:cs="Times New Roman"/>
          <w:sz w:val="28"/>
          <w:szCs w:val="28"/>
        </w:rPr>
        <w:t>(с изменениями, вн</w:t>
      </w:r>
      <w:r w:rsidR="006C6FBE">
        <w:rPr>
          <w:rFonts w:ascii="Times New Roman" w:hAnsi="Times New Roman" w:cs="Times New Roman"/>
          <w:sz w:val="28"/>
          <w:szCs w:val="28"/>
        </w:rPr>
        <w:t>е</w:t>
      </w:r>
      <w:r w:rsidR="006C6FBE">
        <w:rPr>
          <w:rFonts w:ascii="Times New Roman" w:hAnsi="Times New Roman" w:cs="Times New Roman"/>
          <w:sz w:val="28"/>
          <w:szCs w:val="28"/>
        </w:rPr>
        <w:t xml:space="preserve">сёнными постановлением администрации Георгиевского муниципального округа Ставропольского края от 27 </w:t>
      </w:r>
      <w:r w:rsidR="00AC585C">
        <w:rPr>
          <w:rFonts w:ascii="Times New Roman" w:hAnsi="Times New Roman" w:cs="Times New Roman"/>
          <w:sz w:val="28"/>
          <w:szCs w:val="28"/>
        </w:rPr>
        <w:t>мая 2025 г.</w:t>
      </w:r>
      <w:r w:rsidR="006C6FBE">
        <w:rPr>
          <w:rFonts w:ascii="Times New Roman" w:hAnsi="Times New Roman" w:cs="Times New Roman"/>
          <w:sz w:val="28"/>
          <w:szCs w:val="28"/>
        </w:rPr>
        <w:t xml:space="preserve"> № 1440)</w:t>
      </w:r>
      <w:r w:rsidR="001F4721">
        <w:rPr>
          <w:rFonts w:ascii="Times New Roman" w:hAnsi="Times New Roman" w:cs="Times New Roman"/>
          <w:sz w:val="28"/>
          <w:szCs w:val="28"/>
        </w:rPr>
        <w:t xml:space="preserve">, </w:t>
      </w:r>
      <w:r w:rsidR="006C6FBE">
        <w:rPr>
          <w:rFonts w:ascii="Times New Roman" w:hAnsi="Times New Roman" w:cs="Times New Roman"/>
          <w:sz w:val="28"/>
          <w:szCs w:val="28"/>
        </w:rPr>
        <w:t>д</w:t>
      </w:r>
      <w:r w:rsidR="006C6FBE">
        <w:rPr>
          <w:rFonts w:ascii="Times New Roman" w:hAnsi="Times New Roman" w:cs="Times New Roman"/>
          <w:sz w:val="28"/>
          <w:szCs w:val="24"/>
        </w:rPr>
        <w:t>ополнив</w:t>
      </w:r>
      <w:r w:rsidR="002B734B">
        <w:rPr>
          <w:rFonts w:ascii="Times New Roman" w:hAnsi="Times New Roman" w:cs="Times New Roman"/>
          <w:sz w:val="28"/>
          <w:szCs w:val="24"/>
        </w:rPr>
        <w:t xml:space="preserve"> пункт</w:t>
      </w:r>
      <w:r w:rsidR="00863364">
        <w:rPr>
          <w:rFonts w:ascii="Times New Roman" w:hAnsi="Times New Roman" w:cs="Times New Roman"/>
          <w:sz w:val="28"/>
          <w:szCs w:val="24"/>
        </w:rPr>
        <w:t>ом</w:t>
      </w:r>
      <w:r w:rsidR="002B734B">
        <w:rPr>
          <w:rFonts w:ascii="Times New Roman" w:hAnsi="Times New Roman" w:cs="Times New Roman"/>
          <w:sz w:val="28"/>
          <w:szCs w:val="24"/>
        </w:rPr>
        <w:t xml:space="preserve"> 8</w:t>
      </w:r>
      <w:r w:rsidR="002B734B">
        <w:rPr>
          <w:rFonts w:ascii="Times New Roman" w:hAnsi="Times New Roman" w:cs="Times New Roman"/>
          <w:sz w:val="28"/>
          <w:szCs w:val="24"/>
          <w:vertAlign w:val="superscript"/>
        </w:rPr>
        <w:t>2</w:t>
      </w:r>
      <w:proofErr w:type="gramEnd"/>
      <w:r w:rsidR="002B734B">
        <w:rPr>
          <w:rFonts w:ascii="Times New Roman" w:hAnsi="Times New Roman" w:cs="Times New Roman"/>
          <w:sz w:val="28"/>
          <w:szCs w:val="24"/>
          <w:vertAlign w:val="superscript"/>
        </w:rPr>
        <w:t xml:space="preserve"> </w:t>
      </w:r>
      <w:r w:rsidR="002B734B">
        <w:rPr>
          <w:rFonts w:ascii="Times New Roman" w:hAnsi="Times New Roman" w:cs="Times New Roman"/>
          <w:sz w:val="28"/>
          <w:szCs w:val="24"/>
        </w:rPr>
        <w:t>следующего содержания</w:t>
      </w:r>
      <w:r w:rsidR="002B734B" w:rsidRPr="0038194D">
        <w:rPr>
          <w:rFonts w:ascii="Times New Roman" w:hAnsi="Times New Roman" w:cs="Times New Roman"/>
          <w:sz w:val="28"/>
          <w:szCs w:val="24"/>
        </w:rPr>
        <w:t xml:space="preserve">: </w:t>
      </w:r>
    </w:p>
    <w:p w:rsidR="00A55E12" w:rsidRDefault="0038194D" w:rsidP="00045CF0">
      <w:pPr>
        <w:tabs>
          <w:tab w:val="left" w:pos="1134"/>
        </w:tabs>
        <w:ind w:right="-142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«8</w:t>
      </w:r>
      <w:r w:rsidRPr="0038194D">
        <w:rPr>
          <w:rFonts w:ascii="Times New Roman" w:hAnsi="Times New Roman" w:cs="Times New Roman"/>
          <w:sz w:val="28"/>
          <w:szCs w:val="24"/>
          <w:vertAlign w:val="superscript"/>
        </w:rPr>
        <w:t>2</w:t>
      </w:r>
      <w:r w:rsidR="00F75BFA">
        <w:rPr>
          <w:rFonts w:ascii="Times New Roman" w:hAnsi="Times New Roman" w:cs="Times New Roman"/>
          <w:sz w:val="28"/>
          <w:szCs w:val="24"/>
        </w:rPr>
        <w:t>.</w:t>
      </w:r>
      <w:r w:rsidR="00A55E12">
        <w:rPr>
          <w:rFonts w:ascii="Times New Roman" w:hAnsi="Times New Roman" w:cs="Times New Roman"/>
          <w:sz w:val="28"/>
          <w:szCs w:val="24"/>
        </w:rPr>
        <w:t xml:space="preserve"> На сайте Георгиевского муниципального округа Ставропольского края происходит сбор и обработка обезличенных данных о посетителях (в том числе файлов «</w:t>
      </w:r>
      <w:r w:rsidR="00A55E12">
        <w:rPr>
          <w:rFonts w:ascii="Times New Roman" w:hAnsi="Times New Roman" w:cs="Times New Roman"/>
          <w:sz w:val="28"/>
          <w:szCs w:val="24"/>
          <w:lang w:val="en-US"/>
        </w:rPr>
        <w:t>cookie</w:t>
      </w:r>
      <w:r w:rsidR="00A55E12">
        <w:rPr>
          <w:rFonts w:ascii="Times New Roman" w:hAnsi="Times New Roman" w:cs="Times New Roman"/>
          <w:sz w:val="28"/>
          <w:szCs w:val="24"/>
        </w:rPr>
        <w:t>») с использованием внешней формы сбора битрикс.</w:t>
      </w:r>
      <w:r w:rsidR="00A55E12" w:rsidRPr="00A55E12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2B734B" w:rsidRPr="0038194D" w:rsidRDefault="00DB44A6" w:rsidP="00045CF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Перечень</w:t>
      </w:r>
      <w:r w:rsidR="00943D01">
        <w:rPr>
          <w:rFonts w:ascii="Times New Roman" w:hAnsi="Times New Roman" w:cs="Times New Roman"/>
          <w:sz w:val="28"/>
          <w:szCs w:val="24"/>
        </w:rPr>
        <w:t xml:space="preserve"> </w:t>
      </w:r>
      <w:r w:rsidR="0038194D">
        <w:rPr>
          <w:rFonts w:ascii="Times New Roman" w:hAnsi="Times New Roman" w:cs="Times New Roman"/>
          <w:sz w:val="28"/>
          <w:szCs w:val="24"/>
        </w:rPr>
        <w:t>обрабатываемых администрацией персона</w:t>
      </w:r>
      <w:r w:rsidR="00286E2D">
        <w:rPr>
          <w:rFonts w:ascii="Times New Roman" w:hAnsi="Times New Roman" w:cs="Times New Roman"/>
          <w:sz w:val="28"/>
          <w:szCs w:val="24"/>
        </w:rPr>
        <w:t xml:space="preserve">льных данных </w:t>
      </w:r>
      <w:r>
        <w:rPr>
          <w:rFonts w:ascii="Times New Roman" w:hAnsi="Times New Roman" w:cs="Times New Roman"/>
          <w:sz w:val="28"/>
          <w:szCs w:val="24"/>
        </w:rPr>
        <w:t>с использованием внешней формы сбора</w:t>
      </w:r>
      <w:r w:rsidR="00286E2D">
        <w:rPr>
          <w:rFonts w:ascii="Times New Roman" w:hAnsi="Times New Roman" w:cs="Times New Roman"/>
          <w:sz w:val="28"/>
          <w:szCs w:val="24"/>
        </w:rPr>
        <w:t xml:space="preserve"> битрикс</w:t>
      </w:r>
      <w:r w:rsidR="0038194D" w:rsidRPr="0038194D">
        <w:rPr>
          <w:rFonts w:ascii="Times New Roman" w:hAnsi="Times New Roman" w:cs="Times New Roman"/>
          <w:sz w:val="28"/>
          <w:szCs w:val="24"/>
        </w:rPr>
        <w:t>:</w:t>
      </w:r>
    </w:p>
    <w:p w:rsidR="0038194D" w:rsidRDefault="0038194D" w:rsidP="00045CF0">
      <w:pPr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4"/>
        </w:rPr>
        <w:t>1)</w:t>
      </w:r>
      <w:r w:rsidR="00F75BFA">
        <w:rPr>
          <w:rFonts w:ascii="Times New Roman" w:hAnsi="Times New Roman" w:cs="Times New Roman"/>
          <w:sz w:val="28"/>
          <w:szCs w:val="24"/>
        </w:rPr>
        <w:t xml:space="preserve"> </w:t>
      </w:r>
      <w:r w:rsidR="00C56F5E" w:rsidRPr="00C56F5E">
        <w:rPr>
          <w:rFonts w:ascii="Times New Roman" w:hAnsi="Times New Roman" w:cs="Times New Roman"/>
          <w:sz w:val="28"/>
          <w:szCs w:val="24"/>
        </w:rPr>
        <w:t>сведения о местоположении</w:t>
      </w:r>
      <w:r w:rsidRPr="0038194D">
        <w:rPr>
          <w:rFonts w:ascii="Times New Roman" w:hAnsi="Times New Roman" w:cs="Times New Roman"/>
          <w:sz w:val="28"/>
          <w:szCs w:val="24"/>
        </w:rPr>
        <w:t>;</w:t>
      </w:r>
      <w:r w:rsidRPr="0038194D">
        <w:t xml:space="preserve"> </w:t>
      </w:r>
    </w:p>
    <w:p w:rsidR="004C3EE2" w:rsidRPr="00730C90" w:rsidRDefault="0038194D" w:rsidP="00045CF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EE2"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="00F75BFA">
        <w:rPr>
          <w:rFonts w:ascii="Times New Roman" w:hAnsi="Times New Roman" w:cs="Times New Roman"/>
          <w:sz w:val="28"/>
          <w:szCs w:val="28"/>
        </w:rPr>
        <w:t xml:space="preserve"> </w:t>
      </w:r>
      <w:r w:rsidR="00C56F5E" w:rsidRPr="00C56F5E">
        <w:rPr>
          <w:rFonts w:ascii="Times New Roman" w:hAnsi="Times New Roman" w:cs="Times New Roman"/>
          <w:sz w:val="28"/>
          <w:szCs w:val="28"/>
        </w:rPr>
        <w:t>тип</w:t>
      </w:r>
      <w:r w:rsidR="00730C90">
        <w:rPr>
          <w:rFonts w:ascii="Times New Roman" w:hAnsi="Times New Roman" w:cs="Times New Roman"/>
          <w:sz w:val="28"/>
          <w:szCs w:val="28"/>
        </w:rPr>
        <w:t>, язык</w:t>
      </w:r>
      <w:r w:rsidR="00C56F5E" w:rsidRPr="00C56F5E">
        <w:rPr>
          <w:rFonts w:ascii="Times New Roman" w:hAnsi="Times New Roman" w:cs="Times New Roman"/>
          <w:sz w:val="28"/>
          <w:szCs w:val="28"/>
        </w:rPr>
        <w:t xml:space="preserve"> и версия ОС, тип и версия Браузера</w:t>
      </w:r>
      <w:r w:rsidRPr="004C3EE2">
        <w:rPr>
          <w:rFonts w:ascii="Times New Roman" w:hAnsi="Times New Roman" w:cs="Times New Roman"/>
          <w:sz w:val="28"/>
          <w:szCs w:val="28"/>
        </w:rPr>
        <w:t>;</w:t>
      </w:r>
    </w:p>
    <w:p w:rsidR="004C3EE2" w:rsidRDefault="00730C90" w:rsidP="00045CF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="004C3EE2">
        <w:rPr>
          <w:rFonts w:ascii="Times New Roman" w:hAnsi="Times New Roman" w:cs="Times New Roman"/>
          <w:sz w:val="28"/>
          <w:szCs w:val="24"/>
        </w:rPr>
        <w:t>)</w:t>
      </w:r>
      <w:r w:rsidR="00F75BFA">
        <w:rPr>
          <w:rFonts w:ascii="Times New Roman" w:hAnsi="Times New Roman" w:cs="Times New Roman"/>
          <w:sz w:val="28"/>
          <w:szCs w:val="24"/>
        </w:rPr>
        <w:t xml:space="preserve"> </w:t>
      </w:r>
      <w:r w:rsidR="00C56F5E" w:rsidRPr="00C56F5E">
        <w:rPr>
          <w:rFonts w:ascii="Times New Roman" w:hAnsi="Times New Roman" w:cs="Times New Roman"/>
          <w:sz w:val="28"/>
          <w:szCs w:val="24"/>
        </w:rPr>
        <w:t>источник откуда пришел на сайт пользователь</w:t>
      </w:r>
      <w:r w:rsidR="0038194D" w:rsidRPr="0038194D">
        <w:rPr>
          <w:rFonts w:ascii="Times New Roman" w:hAnsi="Times New Roman" w:cs="Times New Roman"/>
          <w:sz w:val="28"/>
          <w:szCs w:val="24"/>
        </w:rPr>
        <w:t>;</w:t>
      </w:r>
    </w:p>
    <w:p w:rsidR="00AC585C" w:rsidRPr="00730C90" w:rsidRDefault="00730C90" w:rsidP="00045CF0">
      <w:pPr>
        <w:tabs>
          <w:tab w:val="left" w:pos="1134"/>
        </w:tabs>
        <w:ind w:right="566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</w:t>
      </w:r>
      <w:r w:rsidR="004C3EE2">
        <w:rPr>
          <w:rFonts w:ascii="Times New Roman" w:hAnsi="Times New Roman" w:cs="Times New Roman"/>
          <w:sz w:val="28"/>
          <w:szCs w:val="24"/>
        </w:rPr>
        <w:t>)</w:t>
      </w:r>
      <w:r w:rsidR="008440D3">
        <w:rPr>
          <w:rFonts w:ascii="Times New Roman" w:hAnsi="Times New Roman" w:cs="Times New Roman"/>
          <w:sz w:val="28"/>
          <w:szCs w:val="24"/>
        </w:rPr>
        <w:t xml:space="preserve"> </w:t>
      </w:r>
      <w:r w:rsidR="00C56F5E" w:rsidRPr="00C56F5E">
        <w:rPr>
          <w:rFonts w:ascii="Times New Roman" w:hAnsi="Times New Roman" w:cs="Times New Roman"/>
          <w:sz w:val="28"/>
          <w:szCs w:val="24"/>
        </w:rPr>
        <w:t>с к</w:t>
      </w:r>
      <w:r w:rsidR="001435B0">
        <w:rPr>
          <w:rFonts w:ascii="Times New Roman" w:hAnsi="Times New Roman" w:cs="Times New Roman"/>
          <w:sz w:val="28"/>
          <w:szCs w:val="24"/>
        </w:rPr>
        <w:t>акого сайта</w:t>
      </w:r>
      <w:r>
        <w:rPr>
          <w:rFonts w:ascii="Times New Roman" w:hAnsi="Times New Roman" w:cs="Times New Roman"/>
          <w:sz w:val="28"/>
          <w:szCs w:val="24"/>
        </w:rPr>
        <w:t xml:space="preserve"> или по какой рекламе</w:t>
      </w:r>
      <w:r w:rsidRPr="00730C90">
        <w:rPr>
          <w:rFonts w:ascii="Times New Roman" w:hAnsi="Times New Roman" w:cs="Times New Roman"/>
          <w:sz w:val="28"/>
          <w:szCs w:val="24"/>
        </w:rPr>
        <w:t>;</w:t>
      </w:r>
    </w:p>
    <w:p w:rsidR="00AC585C" w:rsidRDefault="00DC40E1" w:rsidP="00045CF0">
      <w:pPr>
        <w:tabs>
          <w:tab w:val="left" w:pos="1134"/>
        </w:tabs>
        <w:ind w:left="708" w:firstLine="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</w:t>
      </w:r>
      <w:r w:rsidR="00C56F5E">
        <w:rPr>
          <w:rFonts w:ascii="Times New Roman" w:hAnsi="Times New Roman" w:cs="Times New Roman"/>
          <w:sz w:val="28"/>
          <w:szCs w:val="24"/>
        </w:rPr>
        <w:t xml:space="preserve">) </w:t>
      </w:r>
      <w:r w:rsidR="00C56F5E" w:rsidRPr="00C56F5E">
        <w:rPr>
          <w:rFonts w:ascii="Times New Roman" w:hAnsi="Times New Roman" w:cs="Times New Roman"/>
          <w:sz w:val="28"/>
          <w:szCs w:val="24"/>
        </w:rPr>
        <w:t>какие страницы откр</w:t>
      </w:r>
      <w:r w:rsidR="001435B0">
        <w:rPr>
          <w:rFonts w:ascii="Times New Roman" w:hAnsi="Times New Roman" w:cs="Times New Roman"/>
          <w:sz w:val="28"/>
          <w:szCs w:val="24"/>
        </w:rPr>
        <w:t>ывает</w:t>
      </w:r>
      <w:r w:rsidR="00730C90" w:rsidRPr="00730C90">
        <w:rPr>
          <w:rFonts w:ascii="Times New Roman" w:hAnsi="Times New Roman" w:cs="Times New Roman"/>
          <w:sz w:val="28"/>
          <w:szCs w:val="24"/>
        </w:rPr>
        <w:t xml:space="preserve"> </w:t>
      </w:r>
      <w:r w:rsidR="00730C90">
        <w:rPr>
          <w:rFonts w:ascii="Times New Roman" w:hAnsi="Times New Roman" w:cs="Times New Roman"/>
          <w:sz w:val="28"/>
          <w:szCs w:val="24"/>
        </w:rPr>
        <w:t>и на какие кнопки нажимает</w:t>
      </w:r>
      <w:r w:rsidR="00C56F5E" w:rsidRPr="00C56F5E">
        <w:rPr>
          <w:rFonts w:ascii="Times New Roman" w:hAnsi="Times New Roman" w:cs="Times New Roman"/>
          <w:sz w:val="28"/>
          <w:szCs w:val="24"/>
        </w:rPr>
        <w:t xml:space="preserve"> пользов</w:t>
      </w:r>
      <w:r w:rsidR="00C56F5E" w:rsidRPr="00C56F5E">
        <w:rPr>
          <w:rFonts w:ascii="Times New Roman" w:hAnsi="Times New Roman" w:cs="Times New Roman"/>
          <w:sz w:val="28"/>
          <w:szCs w:val="24"/>
        </w:rPr>
        <w:t>а</w:t>
      </w:r>
      <w:r w:rsidR="00C56F5E" w:rsidRPr="00C56F5E">
        <w:rPr>
          <w:rFonts w:ascii="Times New Roman" w:hAnsi="Times New Roman" w:cs="Times New Roman"/>
          <w:sz w:val="28"/>
          <w:szCs w:val="24"/>
        </w:rPr>
        <w:t>тель</w:t>
      </w:r>
      <w:r w:rsidR="00375F9A" w:rsidRPr="00375F9A">
        <w:rPr>
          <w:rFonts w:ascii="Times New Roman" w:hAnsi="Times New Roman" w:cs="Times New Roman"/>
          <w:sz w:val="28"/>
          <w:szCs w:val="24"/>
        </w:rPr>
        <w:t>;</w:t>
      </w:r>
    </w:p>
    <w:p w:rsidR="0038194D" w:rsidRPr="000379F6" w:rsidRDefault="00DC40E1" w:rsidP="00045CF0">
      <w:pPr>
        <w:tabs>
          <w:tab w:val="left" w:pos="1134"/>
        </w:tabs>
        <w:ind w:left="708" w:firstLine="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6)</w:t>
      </w:r>
      <w:r w:rsidR="001435B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C56F5E" w:rsidRPr="00C56F5E">
        <w:rPr>
          <w:rFonts w:ascii="Times New Roman" w:hAnsi="Times New Roman" w:cs="Times New Roman"/>
          <w:sz w:val="28"/>
          <w:szCs w:val="24"/>
        </w:rPr>
        <w:t>ip</w:t>
      </w:r>
      <w:proofErr w:type="spellEnd"/>
      <w:r w:rsidR="00C56F5E" w:rsidRPr="00C56F5E">
        <w:rPr>
          <w:rFonts w:ascii="Times New Roman" w:hAnsi="Times New Roman" w:cs="Times New Roman"/>
          <w:sz w:val="28"/>
          <w:szCs w:val="24"/>
        </w:rPr>
        <w:t>-адрес</w:t>
      </w:r>
      <w:r w:rsidR="004C3EE2">
        <w:rPr>
          <w:rFonts w:ascii="Times New Roman" w:hAnsi="Times New Roman" w:cs="Times New Roman"/>
          <w:sz w:val="28"/>
          <w:szCs w:val="24"/>
        </w:rPr>
        <w:t>.</w:t>
      </w:r>
      <w:r w:rsidR="000379F6">
        <w:rPr>
          <w:rFonts w:ascii="Times New Roman" w:hAnsi="Times New Roman" w:cs="Times New Roman"/>
          <w:sz w:val="28"/>
          <w:szCs w:val="24"/>
        </w:rPr>
        <w:t>».</w:t>
      </w:r>
    </w:p>
    <w:p w:rsidR="00DF68C0" w:rsidRPr="000541C1" w:rsidRDefault="00DF68C0" w:rsidP="00045C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FFB" w:rsidRDefault="00757379" w:rsidP="00045C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25EE0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</w:t>
      </w:r>
      <w:r w:rsidR="00E23D1A">
        <w:rPr>
          <w:rFonts w:ascii="Times New Roman" w:hAnsi="Times New Roman" w:cs="Times New Roman"/>
          <w:sz w:val="28"/>
          <w:szCs w:val="28"/>
        </w:rPr>
        <w:t>постановления</w:t>
      </w:r>
      <w:r w:rsidR="00725EE0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</w:t>
      </w:r>
      <w:r w:rsidR="008B06B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25EE0">
        <w:rPr>
          <w:rFonts w:ascii="Times New Roman" w:hAnsi="Times New Roman" w:cs="Times New Roman"/>
          <w:sz w:val="28"/>
          <w:szCs w:val="28"/>
        </w:rPr>
        <w:t>Георгиевского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Ставропольского края </w:t>
      </w:r>
      <w:r w:rsidR="00E23D1A">
        <w:rPr>
          <w:rFonts w:ascii="Times New Roman" w:hAnsi="Times New Roman" w:cs="Times New Roman"/>
          <w:sz w:val="28"/>
          <w:szCs w:val="28"/>
        </w:rPr>
        <w:t>Логинову Ю.В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1"/>
    </w:p>
    <w:p w:rsidR="00DF68C0" w:rsidRPr="000541C1" w:rsidRDefault="00DF68C0" w:rsidP="00045C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40F" w:rsidRPr="00A3170A" w:rsidRDefault="0023440F" w:rsidP="00045CF0">
      <w:pPr>
        <w:pStyle w:val="14"/>
        <w:widowControl w:val="0"/>
        <w:tabs>
          <w:tab w:val="left" w:pos="1134"/>
        </w:tabs>
        <w:autoSpaceDE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A3170A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</w:t>
      </w:r>
      <w:r w:rsidR="001C377F">
        <w:rPr>
          <w:rFonts w:ascii="Times New Roman" w:hAnsi="Times New Roman"/>
          <w:sz w:val="28"/>
          <w:szCs w:val="28"/>
        </w:rPr>
        <w:t>официального опубликования в сетевом издании «Официальный сайт Георгиевского муниципального округа Ставропольского края».</w:t>
      </w:r>
    </w:p>
    <w:p w:rsidR="00FD2BDE" w:rsidRPr="001164C3" w:rsidRDefault="00FD2BDE" w:rsidP="00045CF0">
      <w:pPr>
        <w:tabs>
          <w:tab w:val="left" w:pos="5123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FD2BDE" w:rsidRDefault="00FD2BDE" w:rsidP="00045CF0">
      <w:pPr>
        <w:tabs>
          <w:tab w:val="left" w:pos="5123"/>
        </w:tabs>
        <w:ind w:left="851" w:firstLine="709"/>
        <w:rPr>
          <w:rFonts w:ascii="Times New Roman" w:hAnsi="Times New Roman" w:cs="Times New Roman"/>
          <w:sz w:val="28"/>
          <w:szCs w:val="28"/>
        </w:rPr>
      </w:pPr>
    </w:p>
    <w:p w:rsidR="00045CF0" w:rsidRPr="001164C3" w:rsidRDefault="00045CF0" w:rsidP="00045CF0">
      <w:pPr>
        <w:tabs>
          <w:tab w:val="left" w:pos="5123"/>
        </w:tabs>
        <w:ind w:left="851" w:firstLine="709"/>
        <w:rPr>
          <w:rFonts w:ascii="Times New Roman" w:hAnsi="Times New Roman" w:cs="Times New Roman"/>
          <w:sz w:val="28"/>
          <w:szCs w:val="28"/>
        </w:rPr>
      </w:pPr>
    </w:p>
    <w:p w:rsidR="00045CF0" w:rsidRPr="006A3A5F" w:rsidRDefault="00045CF0" w:rsidP="00045CF0">
      <w:pPr>
        <w:spacing w:line="240" w:lineRule="exact"/>
        <w:rPr>
          <w:rFonts w:ascii="Times New Roman" w:hAnsi="Times New Roman"/>
          <w:sz w:val="28"/>
          <w:szCs w:val="28"/>
        </w:rPr>
      </w:pPr>
      <w:proofErr w:type="gramStart"/>
      <w:r w:rsidRPr="006A3A5F">
        <w:rPr>
          <w:rFonts w:ascii="Times New Roman" w:hAnsi="Times New Roman"/>
          <w:sz w:val="28"/>
          <w:szCs w:val="28"/>
        </w:rPr>
        <w:t>Исполняющ</w:t>
      </w:r>
      <w:r>
        <w:rPr>
          <w:rFonts w:ascii="Times New Roman" w:hAnsi="Times New Roman"/>
          <w:sz w:val="28"/>
          <w:szCs w:val="28"/>
        </w:rPr>
        <w:t>ая</w:t>
      </w:r>
      <w:proofErr w:type="gramEnd"/>
      <w:r w:rsidRPr="006A3A5F">
        <w:rPr>
          <w:rFonts w:ascii="Times New Roman" w:hAnsi="Times New Roman"/>
          <w:sz w:val="28"/>
          <w:szCs w:val="28"/>
        </w:rPr>
        <w:t xml:space="preserve"> полномочия Главы</w:t>
      </w:r>
    </w:p>
    <w:p w:rsidR="00045CF0" w:rsidRPr="006A3A5F" w:rsidRDefault="00045CF0" w:rsidP="00045CF0">
      <w:pPr>
        <w:spacing w:line="240" w:lineRule="exact"/>
        <w:rPr>
          <w:rFonts w:ascii="Times New Roman" w:hAnsi="Times New Roman"/>
          <w:sz w:val="28"/>
          <w:szCs w:val="28"/>
        </w:rPr>
      </w:pPr>
      <w:r w:rsidRPr="006A3A5F">
        <w:rPr>
          <w:rFonts w:ascii="Times New Roman" w:hAnsi="Times New Roman"/>
          <w:sz w:val="28"/>
          <w:szCs w:val="28"/>
        </w:rPr>
        <w:t xml:space="preserve">Георгиевского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6A3A5F">
        <w:rPr>
          <w:rFonts w:ascii="Times New Roman" w:hAnsi="Times New Roman"/>
          <w:sz w:val="28"/>
          <w:szCs w:val="28"/>
        </w:rPr>
        <w:t xml:space="preserve"> округа </w:t>
      </w:r>
    </w:p>
    <w:p w:rsidR="00045CF0" w:rsidRPr="006A3A5F" w:rsidRDefault="00045CF0" w:rsidP="00045CF0">
      <w:pPr>
        <w:spacing w:line="240" w:lineRule="exact"/>
        <w:rPr>
          <w:rFonts w:ascii="Times New Roman" w:hAnsi="Times New Roman"/>
          <w:sz w:val="28"/>
          <w:szCs w:val="28"/>
        </w:rPr>
      </w:pPr>
      <w:r w:rsidRPr="006A3A5F">
        <w:rPr>
          <w:rFonts w:ascii="Times New Roman" w:hAnsi="Times New Roman"/>
          <w:sz w:val="28"/>
          <w:szCs w:val="28"/>
        </w:rPr>
        <w:t xml:space="preserve">Ставропольского края </w:t>
      </w:r>
      <w:r w:rsidRPr="006A3A5F">
        <w:rPr>
          <w:rFonts w:ascii="Times New Roman" w:hAnsi="Times New Roman"/>
          <w:sz w:val="28"/>
          <w:szCs w:val="28"/>
        </w:rPr>
        <w:tab/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3A5F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6A3A5F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sz w:val="28"/>
          <w:szCs w:val="28"/>
        </w:rPr>
        <w:t>Л.С.Мочалова</w:t>
      </w:r>
      <w:proofErr w:type="spellEnd"/>
    </w:p>
    <w:p w:rsidR="00045CF0" w:rsidRDefault="00045CF0" w:rsidP="00045CF0">
      <w:pPr>
        <w:tabs>
          <w:tab w:val="left" w:pos="720"/>
        </w:tabs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045CF0" w:rsidRDefault="00045CF0" w:rsidP="00045CF0">
      <w:pPr>
        <w:jc w:val="both"/>
        <w:rPr>
          <w:rFonts w:ascii="Times New Roman" w:hAnsi="Times New Roman"/>
          <w:sz w:val="28"/>
          <w:szCs w:val="28"/>
        </w:rPr>
      </w:pPr>
    </w:p>
    <w:p w:rsidR="00045CF0" w:rsidRDefault="00045CF0" w:rsidP="00045CF0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7826F2" w:rsidRPr="006C6FBE" w:rsidRDefault="007826F2" w:rsidP="00045CF0">
      <w:pPr>
        <w:widowControl/>
        <w:autoSpaceDE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sectPr w:rsidR="007826F2" w:rsidRPr="006C6FBE" w:rsidSect="00045CF0">
      <w:headerReference w:type="default" r:id="rId9"/>
      <w:pgSz w:w="11906" w:h="16838" w:code="9"/>
      <w:pgMar w:top="1418" w:right="567" w:bottom="1134" w:left="1985" w:header="720" w:footer="720" w:gutter="0"/>
      <w:cols w:space="720"/>
      <w:titlePg/>
      <w:docGrid w:linePitch="600" w:charSpace="286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CA1" w:rsidRDefault="007A4CA1" w:rsidP="00F2504B">
      <w:r>
        <w:separator/>
      </w:r>
    </w:p>
  </w:endnote>
  <w:endnote w:type="continuationSeparator" w:id="0">
    <w:p w:rsidR="007A4CA1" w:rsidRDefault="007A4CA1" w:rsidP="00F25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CA1" w:rsidRDefault="007A4CA1" w:rsidP="00F2504B">
      <w:r>
        <w:separator/>
      </w:r>
    </w:p>
  </w:footnote>
  <w:footnote w:type="continuationSeparator" w:id="0">
    <w:p w:rsidR="007A4CA1" w:rsidRDefault="007A4CA1" w:rsidP="00F25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04B" w:rsidRPr="0020659E" w:rsidRDefault="00EF777F" w:rsidP="0020659E">
    <w:pPr>
      <w:pStyle w:val="af"/>
      <w:jc w:val="right"/>
      <w:rPr>
        <w:rFonts w:ascii="Times New Roman" w:hAnsi="Times New Roman"/>
        <w:sz w:val="28"/>
        <w:szCs w:val="28"/>
      </w:rPr>
    </w:pPr>
    <w:r w:rsidRPr="00F2504B">
      <w:rPr>
        <w:rFonts w:ascii="Times New Roman" w:hAnsi="Times New Roman"/>
        <w:sz w:val="28"/>
        <w:szCs w:val="28"/>
      </w:rPr>
      <w:fldChar w:fldCharType="begin"/>
    </w:r>
    <w:r w:rsidR="00F2504B" w:rsidRPr="00F2504B">
      <w:rPr>
        <w:rFonts w:ascii="Times New Roman" w:hAnsi="Times New Roman"/>
        <w:sz w:val="28"/>
        <w:szCs w:val="28"/>
      </w:rPr>
      <w:instrText>PAGE   \* MERGEFORMAT</w:instrText>
    </w:r>
    <w:r w:rsidRPr="00F2504B">
      <w:rPr>
        <w:rFonts w:ascii="Times New Roman" w:hAnsi="Times New Roman"/>
        <w:sz w:val="28"/>
        <w:szCs w:val="28"/>
      </w:rPr>
      <w:fldChar w:fldCharType="separate"/>
    </w:r>
    <w:r w:rsidR="0083679E">
      <w:rPr>
        <w:rFonts w:ascii="Times New Roman" w:hAnsi="Times New Roman"/>
        <w:noProof/>
        <w:sz w:val="28"/>
        <w:szCs w:val="28"/>
      </w:rPr>
      <w:t>2</w:t>
    </w:r>
    <w:r w:rsidRPr="00F2504B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sz w:val="28"/>
        <w:szCs w:val="24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ascii="Times New Roman" w:hAnsi="Times New Roman" w:cs="Times New Roman"/>
        <w:sz w:val="28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4">
    <w:nsid w:val="025520AB"/>
    <w:multiLevelType w:val="hybridMultilevel"/>
    <w:tmpl w:val="01C0951C"/>
    <w:lvl w:ilvl="0" w:tplc="68CA8FC8">
      <w:start w:val="1"/>
      <w:numFmt w:val="decimal"/>
      <w:lvlText w:val="%1."/>
      <w:lvlJc w:val="left"/>
      <w:pPr>
        <w:ind w:left="341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D9362C9"/>
    <w:multiLevelType w:val="multilevel"/>
    <w:tmpl w:val="101094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5B1C1D0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A9751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C005A5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881"/>
    <w:rsid w:val="000048AA"/>
    <w:rsid w:val="00014BA3"/>
    <w:rsid w:val="000201FE"/>
    <w:rsid w:val="00025E5A"/>
    <w:rsid w:val="000268B6"/>
    <w:rsid w:val="00032F97"/>
    <w:rsid w:val="000379F6"/>
    <w:rsid w:val="00037FE1"/>
    <w:rsid w:val="00045CF0"/>
    <w:rsid w:val="000476C3"/>
    <w:rsid w:val="00050B20"/>
    <w:rsid w:val="00052448"/>
    <w:rsid w:val="000541C1"/>
    <w:rsid w:val="00056972"/>
    <w:rsid w:val="0007423C"/>
    <w:rsid w:val="000849DF"/>
    <w:rsid w:val="000B1619"/>
    <w:rsid w:val="000B23B3"/>
    <w:rsid w:val="000B3B16"/>
    <w:rsid w:val="000B7972"/>
    <w:rsid w:val="000C08B8"/>
    <w:rsid w:val="000D0151"/>
    <w:rsid w:val="000D3CB2"/>
    <w:rsid w:val="000D4EF1"/>
    <w:rsid w:val="000E7E79"/>
    <w:rsid w:val="000F7057"/>
    <w:rsid w:val="000F721B"/>
    <w:rsid w:val="000F7EDA"/>
    <w:rsid w:val="00101237"/>
    <w:rsid w:val="0010655B"/>
    <w:rsid w:val="001164C3"/>
    <w:rsid w:val="0012443A"/>
    <w:rsid w:val="00124577"/>
    <w:rsid w:val="00124D52"/>
    <w:rsid w:val="00133F20"/>
    <w:rsid w:val="001435B0"/>
    <w:rsid w:val="0015276D"/>
    <w:rsid w:val="00153CA9"/>
    <w:rsid w:val="00153D2A"/>
    <w:rsid w:val="00163775"/>
    <w:rsid w:val="00164589"/>
    <w:rsid w:val="00185905"/>
    <w:rsid w:val="001A1CC9"/>
    <w:rsid w:val="001A3BFA"/>
    <w:rsid w:val="001B78F3"/>
    <w:rsid w:val="001C3212"/>
    <w:rsid w:val="001C377F"/>
    <w:rsid w:val="001F0944"/>
    <w:rsid w:val="001F4721"/>
    <w:rsid w:val="001F4FFB"/>
    <w:rsid w:val="00201739"/>
    <w:rsid w:val="00202474"/>
    <w:rsid w:val="0020659E"/>
    <w:rsid w:val="00210183"/>
    <w:rsid w:val="002212C5"/>
    <w:rsid w:val="002277B0"/>
    <w:rsid w:val="0023440F"/>
    <w:rsid w:val="002465F0"/>
    <w:rsid w:val="00253B7B"/>
    <w:rsid w:val="00257DE6"/>
    <w:rsid w:val="00257E43"/>
    <w:rsid w:val="00273FB6"/>
    <w:rsid w:val="002837FA"/>
    <w:rsid w:val="00286E2D"/>
    <w:rsid w:val="002B734B"/>
    <w:rsid w:val="002C0A10"/>
    <w:rsid w:val="002E3910"/>
    <w:rsid w:val="002E4A71"/>
    <w:rsid w:val="00307878"/>
    <w:rsid w:val="00311A47"/>
    <w:rsid w:val="0031273B"/>
    <w:rsid w:val="00315811"/>
    <w:rsid w:val="003173A0"/>
    <w:rsid w:val="003374EF"/>
    <w:rsid w:val="00344CA2"/>
    <w:rsid w:val="00353A9D"/>
    <w:rsid w:val="00354520"/>
    <w:rsid w:val="00355343"/>
    <w:rsid w:val="00357DF0"/>
    <w:rsid w:val="0036097A"/>
    <w:rsid w:val="003632FC"/>
    <w:rsid w:val="00363AB6"/>
    <w:rsid w:val="00367786"/>
    <w:rsid w:val="00375F9A"/>
    <w:rsid w:val="0038194D"/>
    <w:rsid w:val="00387EC9"/>
    <w:rsid w:val="0039378E"/>
    <w:rsid w:val="003B4036"/>
    <w:rsid w:val="003C0C45"/>
    <w:rsid w:val="003C60F4"/>
    <w:rsid w:val="003D18D3"/>
    <w:rsid w:val="003E5F22"/>
    <w:rsid w:val="003F3D3A"/>
    <w:rsid w:val="003F5375"/>
    <w:rsid w:val="0040349C"/>
    <w:rsid w:val="00413753"/>
    <w:rsid w:val="00432FE5"/>
    <w:rsid w:val="00435BA3"/>
    <w:rsid w:val="00443E28"/>
    <w:rsid w:val="00452C0C"/>
    <w:rsid w:val="00453BAC"/>
    <w:rsid w:val="004630EB"/>
    <w:rsid w:val="00464DA4"/>
    <w:rsid w:val="00470E6B"/>
    <w:rsid w:val="00481010"/>
    <w:rsid w:val="0048288B"/>
    <w:rsid w:val="00482C26"/>
    <w:rsid w:val="004836F5"/>
    <w:rsid w:val="004921FE"/>
    <w:rsid w:val="00495DFE"/>
    <w:rsid w:val="004970AF"/>
    <w:rsid w:val="004A086F"/>
    <w:rsid w:val="004A2399"/>
    <w:rsid w:val="004C24F8"/>
    <w:rsid w:val="004C3EE2"/>
    <w:rsid w:val="004C4609"/>
    <w:rsid w:val="004C68C8"/>
    <w:rsid w:val="004D5AF9"/>
    <w:rsid w:val="004D6EE6"/>
    <w:rsid w:val="004F1598"/>
    <w:rsid w:val="00500B66"/>
    <w:rsid w:val="00535382"/>
    <w:rsid w:val="005373CE"/>
    <w:rsid w:val="00541A95"/>
    <w:rsid w:val="0056490E"/>
    <w:rsid w:val="00581679"/>
    <w:rsid w:val="00585839"/>
    <w:rsid w:val="005A53C5"/>
    <w:rsid w:val="005B2DE2"/>
    <w:rsid w:val="005B5E39"/>
    <w:rsid w:val="005C4F0A"/>
    <w:rsid w:val="00642B23"/>
    <w:rsid w:val="006505C9"/>
    <w:rsid w:val="0065442D"/>
    <w:rsid w:val="00657822"/>
    <w:rsid w:val="00661684"/>
    <w:rsid w:val="006616EC"/>
    <w:rsid w:val="00690204"/>
    <w:rsid w:val="006A7E3D"/>
    <w:rsid w:val="006B639E"/>
    <w:rsid w:val="006C60B6"/>
    <w:rsid w:val="006C6FBE"/>
    <w:rsid w:val="006E4BEF"/>
    <w:rsid w:val="0070384B"/>
    <w:rsid w:val="00715441"/>
    <w:rsid w:val="00725EE0"/>
    <w:rsid w:val="00730C90"/>
    <w:rsid w:val="0073658C"/>
    <w:rsid w:val="00757379"/>
    <w:rsid w:val="00761881"/>
    <w:rsid w:val="0077107F"/>
    <w:rsid w:val="0077554E"/>
    <w:rsid w:val="00775653"/>
    <w:rsid w:val="007826F2"/>
    <w:rsid w:val="00790ED0"/>
    <w:rsid w:val="007A1192"/>
    <w:rsid w:val="007A4CA1"/>
    <w:rsid w:val="007C69DC"/>
    <w:rsid w:val="007F4AE9"/>
    <w:rsid w:val="00800A7F"/>
    <w:rsid w:val="00801952"/>
    <w:rsid w:val="00805E86"/>
    <w:rsid w:val="0081243F"/>
    <w:rsid w:val="0083679E"/>
    <w:rsid w:val="00836E09"/>
    <w:rsid w:val="008440D3"/>
    <w:rsid w:val="00846737"/>
    <w:rsid w:val="00846F07"/>
    <w:rsid w:val="00861A79"/>
    <w:rsid w:val="00863364"/>
    <w:rsid w:val="008636C4"/>
    <w:rsid w:val="00865D09"/>
    <w:rsid w:val="008735A6"/>
    <w:rsid w:val="00880311"/>
    <w:rsid w:val="00882C2A"/>
    <w:rsid w:val="008933D4"/>
    <w:rsid w:val="00893591"/>
    <w:rsid w:val="008957B7"/>
    <w:rsid w:val="008958D0"/>
    <w:rsid w:val="008967B5"/>
    <w:rsid w:val="00896D41"/>
    <w:rsid w:val="008A018E"/>
    <w:rsid w:val="008A1F83"/>
    <w:rsid w:val="008B06BE"/>
    <w:rsid w:val="008B4767"/>
    <w:rsid w:val="008B685E"/>
    <w:rsid w:val="008C70B1"/>
    <w:rsid w:val="008C7CDF"/>
    <w:rsid w:val="008D3181"/>
    <w:rsid w:val="008E33C4"/>
    <w:rsid w:val="008F01AE"/>
    <w:rsid w:val="008F7370"/>
    <w:rsid w:val="00901B01"/>
    <w:rsid w:val="00904BAC"/>
    <w:rsid w:val="00914077"/>
    <w:rsid w:val="00916443"/>
    <w:rsid w:val="00921312"/>
    <w:rsid w:val="009259E5"/>
    <w:rsid w:val="00937C63"/>
    <w:rsid w:val="0094170E"/>
    <w:rsid w:val="00942063"/>
    <w:rsid w:val="00942811"/>
    <w:rsid w:val="00943D01"/>
    <w:rsid w:val="009479DA"/>
    <w:rsid w:val="00953B11"/>
    <w:rsid w:val="009560C5"/>
    <w:rsid w:val="00965155"/>
    <w:rsid w:val="00972DF6"/>
    <w:rsid w:val="009749D1"/>
    <w:rsid w:val="0098312D"/>
    <w:rsid w:val="00983D7A"/>
    <w:rsid w:val="009865CC"/>
    <w:rsid w:val="00987334"/>
    <w:rsid w:val="00991549"/>
    <w:rsid w:val="00991885"/>
    <w:rsid w:val="009A3907"/>
    <w:rsid w:val="00A1042D"/>
    <w:rsid w:val="00A1267B"/>
    <w:rsid w:val="00A163E4"/>
    <w:rsid w:val="00A1730E"/>
    <w:rsid w:val="00A26162"/>
    <w:rsid w:val="00A3221C"/>
    <w:rsid w:val="00A33A44"/>
    <w:rsid w:val="00A425B2"/>
    <w:rsid w:val="00A43EF9"/>
    <w:rsid w:val="00A55E12"/>
    <w:rsid w:val="00A6531B"/>
    <w:rsid w:val="00AA4F65"/>
    <w:rsid w:val="00AB0146"/>
    <w:rsid w:val="00AC585C"/>
    <w:rsid w:val="00AD4DEC"/>
    <w:rsid w:val="00AE343D"/>
    <w:rsid w:val="00AF4C09"/>
    <w:rsid w:val="00B40B1A"/>
    <w:rsid w:val="00B4305D"/>
    <w:rsid w:val="00B50A0A"/>
    <w:rsid w:val="00B63820"/>
    <w:rsid w:val="00B921E6"/>
    <w:rsid w:val="00BA7BCD"/>
    <w:rsid w:val="00BB0A01"/>
    <w:rsid w:val="00BB0FEC"/>
    <w:rsid w:val="00BC15BA"/>
    <w:rsid w:val="00BD09D5"/>
    <w:rsid w:val="00BD6EF5"/>
    <w:rsid w:val="00BF16B7"/>
    <w:rsid w:val="00BF3436"/>
    <w:rsid w:val="00BF6311"/>
    <w:rsid w:val="00BF7EB1"/>
    <w:rsid w:val="00C04EB3"/>
    <w:rsid w:val="00C10F9E"/>
    <w:rsid w:val="00C1502A"/>
    <w:rsid w:val="00C36FCE"/>
    <w:rsid w:val="00C5168A"/>
    <w:rsid w:val="00C519CD"/>
    <w:rsid w:val="00C566BF"/>
    <w:rsid w:val="00C56F5E"/>
    <w:rsid w:val="00C56FEC"/>
    <w:rsid w:val="00C60887"/>
    <w:rsid w:val="00C744FA"/>
    <w:rsid w:val="00C74BBF"/>
    <w:rsid w:val="00C80EE7"/>
    <w:rsid w:val="00CA037F"/>
    <w:rsid w:val="00CC6612"/>
    <w:rsid w:val="00CD2458"/>
    <w:rsid w:val="00CE0B78"/>
    <w:rsid w:val="00CE4E7C"/>
    <w:rsid w:val="00CE72E2"/>
    <w:rsid w:val="00CF2AD9"/>
    <w:rsid w:val="00D01A90"/>
    <w:rsid w:val="00D13D61"/>
    <w:rsid w:val="00D208EB"/>
    <w:rsid w:val="00D277B4"/>
    <w:rsid w:val="00D31589"/>
    <w:rsid w:val="00D40B84"/>
    <w:rsid w:val="00D41A1D"/>
    <w:rsid w:val="00D550A1"/>
    <w:rsid w:val="00D6155F"/>
    <w:rsid w:val="00D777FB"/>
    <w:rsid w:val="00D86787"/>
    <w:rsid w:val="00D964B6"/>
    <w:rsid w:val="00DB1E9E"/>
    <w:rsid w:val="00DB44A6"/>
    <w:rsid w:val="00DB4F74"/>
    <w:rsid w:val="00DB734C"/>
    <w:rsid w:val="00DC40E1"/>
    <w:rsid w:val="00DC5E62"/>
    <w:rsid w:val="00DD61CB"/>
    <w:rsid w:val="00DF563A"/>
    <w:rsid w:val="00DF61F4"/>
    <w:rsid w:val="00DF68C0"/>
    <w:rsid w:val="00E077D1"/>
    <w:rsid w:val="00E15C8C"/>
    <w:rsid w:val="00E23D1A"/>
    <w:rsid w:val="00E23E58"/>
    <w:rsid w:val="00E33C71"/>
    <w:rsid w:val="00E47511"/>
    <w:rsid w:val="00E55229"/>
    <w:rsid w:val="00E678DF"/>
    <w:rsid w:val="00E76870"/>
    <w:rsid w:val="00E81EB2"/>
    <w:rsid w:val="00E8723B"/>
    <w:rsid w:val="00E928D0"/>
    <w:rsid w:val="00E92FEF"/>
    <w:rsid w:val="00E9675C"/>
    <w:rsid w:val="00EA73DF"/>
    <w:rsid w:val="00EB3B12"/>
    <w:rsid w:val="00EC23A2"/>
    <w:rsid w:val="00ED3DEC"/>
    <w:rsid w:val="00EF552C"/>
    <w:rsid w:val="00EF777F"/>
    <w:rsid w:val="00F01ADA"/>
    <w:rsid w:val="00F03647"/>
    <w:rsid w:val="00F07F61"/>
    <w:rsid w:val="00F11660"/>
    <w:rsid w:val="00F13C18"/>
    <w:rsid w:val="00F2360E"/>
    <w:rsid w:val="00F2504B"/>
    <w:rsid w:val="00F70F85"/>
    <w:rsid w:val="00F735D7"/>
    <w:rsid w:val="00F75BFA"/>
    <w:rsid w:val="00FA4708"/>
    <w:rsid w:val="00FC4D2E"/>
    <w:rsid w:val="00FC7C4B"/>
    <w:rsid w:val="00FD2BDE"/>
    <w:rsid w:val="00FD3AB8"/>
    <w:rsid w:val="00FE6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684"/>
    <w:pPr>
      <w:widowControl w:val="0"/>
      <w:autoSpaceDE w:val="0"/>
    </w:pPr>
    <w:rPr>
      <w:rFonts w:ascii="Arial" w:hAnsi="Arial" w:cs="Arial"/>
      <w:sz w:val="26"/>
      <w:szCs w:val="26"/>
      <w:lang w:eastAsia="ar-SA"/>
    </w:rPr>
  </w:style>
  <w:style w:type="paragraph" w:styleId="1">
    <w:name w:val="heading 1"/>
    <w:basedOn w:val="a"/>
    <w:next w:val="a"/>
    <w:qFormat/>
    <w:rsid w:val="00661684"/>
    <w:pPr>
      <w:numPr>
        <w:numId w:val="1"/>
      </w:numPr>
      <w:spacing w:before="108" w:after="108"/>
      <w:jc w:val="center"/>
      <w:outlineLvl w:val="0"/>
    </w:pPr>
    <w:rPr>
      <w:rFonts w:ascii="Cambria" w:hAnsi="Cambria" w:cs="Times New Roman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661684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61684"/>
    <w:rPr>
      <w:rFonts w:ascii="Times New Roman" w:hAnsi="Times New Roman" w:cs="Times New Roman"/>
      <w:sz w:val="28"/>
      <w:szCs w:val="24"/>
    </w:rPr>
  </w:style>
  <w:style w:type="character" w:customStyle="1" w:styleId="WW8Num1z1">
    <w:name w:val="WW8Num1z1"/>
    <w:rsid w:val="00661684"/>
    <w:rPr>
      <w:rFonts w:hint="default"/>
    </w:rPr>
  </w:style>
  <w:style w:type="character" w:customStyle="1" w:styleId="WW8Num1z2">
    <w:name w:val="WW8Num1z2"/>
    <w:rsid w:val="00661684"/>
  </w:style>
  <w:style w:type="character" w:customStyle="1" w:styleId="WW8Num1z3">
    <w:name w:val="WW8Num1z3"/>
    <w:rsid w:val="00661684"/>
  </w:style>
  <w:style w:type="character" w:customStyle="1" w:styleId="WW8Num1z4">
    <w:name w:val="WW8Num1z4"/>
    <w:rsid w:val="00661684"/>
  </w:style>
  <w:style w:type="character" w:customStyle="1" w:styleId="WW8Num1z5">
    <w:name w:val="WW8Num1z5"/>
    <w:rsid w:val="00661684"/>
  </w:style>
  <w:style w:type="character" w:customStyle="1" w:styleId="WW8Num1z6">
    <w:name w:val="WW8Num1z6"/>
    <w:rsid w:val="00661684"/>
  </w:style>
  <w:style w:type="character" w:customStyle="1" w:styleId="WW8Num1z7">
    <w:name w:val="WW8Num1z7"/>
    <w:rsid w:val="00661684"/>
  </w:style>
  <w:style w:type="character" w:customStyle="1" w:styleId="WW8Num1z8">
    <w:name w:val="WW8Num1z8"/>
    <w:rsid w:val="00661684"/>
  </w:style>
  <w:style w:type="character" w:customStyle="1" w:styleId="WW8Num2z0">
    <w:name w:val="WW8Num2z0"/>
    <w:rsid w:val="00661684"/>
    <w:rPr>
      <w:rFonts w:ascii="Times New Roman" w:hAnsi="Times New Roman" w:cs="Times New Roman"/>
      <w:sz w:val="28"/>
      <w:szCs w:val="24"/>
    </w:rPr>
  </w:style>
  <w:style w:type="character" w:customStyle="1" w:styleId="WW8Num2z1">
    <w:name w:val="WW8Num2z1"/>
    <w:rsid w:val="00661684"/>
  </w:style>
  <w:style w:type="character" w:customStyle="1" w:styleId="WW8Num2z2">
    <w:name w:val="WW8Num2z2"/>
    <w:rsid w:val="00661684"/>
  </w:style>
  <w:style w:type="character" w:customStyle="1" w:styleId="WW8Num2z3">
    <w:name w:val="WW8Num2z3"/>
    <w:rsid w:val="00661684"/>
  </w:style>
  <w:style w:type="character" w:customStyle="1" w:styleId="WW8Num2z4">
    <w:name w:val="WW8Num2z4"/>
    <w:rsid w:val="00661684"/>
  </w:style>
  <w:style w:type="character" w:customStyle="1" w:styleId="WW8Num2z5">
    <w:name w:val="WW8Num2z5"/>
    <w:rsid w:val="00661684"/>
  </w:style>
  <w:style w:type="character" w:customStyle="1" w:styleId="WW8Num2z6">
    <w:name w:val="WW8Num2z6"/>
    <w:rsid w:val="00661684"/>
  </w:style>
  <w:style w:type="character" w:customStyle="1" w:styleId="WW8Num2z7">
    <w:name w:val="WW8Num2z7"/>
    <w:rsid w:val="00661684"/>
  </w:style>
  <w:style w:type="character" w:customStyle="1" w:styleId="WW8Num2z8">
    <w:name w:val="WW8Num2z8"/>
    <w:rsid w:val="00661684"/>
  </w:style>
  <w:style w:type="character" w:customStyle="1" w:styleId="WW8Num3z0">
    <w:name w:val="WW8Num3z0"/>
    <w:rsid w:val="00661684"/>
  </w:style>
  <w:style w:type="character" w:customStyle="1" w:styleId="WW8Num4z0">
    <w:name w:val="WW8Num4z0"/>
    <w:rsid w:val="00661684"/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шрифт абзаца2"/>
    <w:rsid w:val="00661684"/>
  </w:style>
  <w:style w:type="character" w:customStyle="1" w:styleId="WW8Num3z1">
    <w:name w:val="WW8Num3z1"/>
    <w:rsid w:val="00661684"/>
  </w:style>
  <w:style w:type="character" w:customStyle="1" w:styleId="WW8Num3z2">
    <w:name w:val="WW8Num3z2"/>
    <w:rsid w:val="00661684"/>
  </w:style>
  <w:style w:type="character" w:customStyle="1" w:styleId="WW8Num3z3">
    <w:name w:val="WW8Num3z3"/>
    <w:rsid w:val="00661684"/>
  </w:style>
  <w:style w:type="character" w:customStyle="1" w:styleId="WW8Num3z4">
    <w:name w:val="WW8Num3z4"/>
    <w:rsid w:val="00661684"/>
  </w:style>
  <w:style w:type="character" w:customStyle="1" w:styleId="WW8Num3z5">
    <w:name w:val="WW8Num3z5"/>
    <w:rsid w:val="00661684"/>
  </w:style>
  <w:style w:type="character" w:customStyle="1" w:styleId="WW8Num3z6">
    <w:name w:val="WW8Num3z6"/>
    <w:rsid w:val="00661684"/>
  </w:style>
  <w:style w:type="character" w:customStyle="1" w:styleId="WW8Num3z7">
    <w:name w:val="WW8Num3z7"/>
    <w:rsid w:val="00661684"/>
  </w:style>
  <w:style w:type="character" w:customStyle="1" w:styleId="WW8Num3z8">
    <w:name w:val="WW8Num3z8"/>
    <w:rsid w:val="00661684"/>
  </w:style>
  <w:style w:type="character" w:customStyle="1" w:styleId="WW8Num4z1">
    <w:name w:val="WW8Num4z1"/>
    <w:rsid w:val="00661684"/>
  </w:style>
  <w:style w:type="character" w:customStyle="1" w:styleId="WW8Num4z2">
    <w:name w:val="WW8Num4z2"/>
    <w:rsid w:val="00661684"/>
  </w:style>
  <w:style w:type="character" w:customStyle="1" w:styleId="WW8Num4z3">
    <w:name w:val="WW8Num4z3"/>
    <w:rsid w:val="00661684"/>
  </w:style>
  <w:style w:type="character" w:customStyle="1" w:styleId="WW8Num4z4">
    <w:name w:val="WW8Num4z4"/>
    <w:rsid w:val="00661684"/>
  </w:style>
  <w:style w:type="character" w:customStyle="1" w:styleId="WW8Num4z5">
    <w:name w:val="WW8Num4z5"/>
    <w:rsid w:val="00661684"/>
  </w:style>
  <w:style w:type="character" w:customStyle="1" w:styleId="WW8Num4z6">
    <w:name w:val="WW8Num4z6"/>
    <w:rsid w:val="00661684"/>
  </w:style>
  <w:style w:type="character" w:customStyle="1" w:styleId="WW8Num4z7">
    <w:name w:val="WW8Num4z7"/>
    <w:rsid w:val="00661684"/>
  </w:style>
  <w:style w:type="character" w:customStyle="1" w:styleId="WW8Num4z8">
    <w:name w:val="WW8Num4z8"/>
    <w:rsid w:val="00661684"/>
  </w:style>
  <w:style w:type="character" w:customStyle="1" w:styleId="WW8Num5z0">
    <w:name w:val="WW8Num5z0"/>
    <w:rsid w:val="00661684"/>
    <w:rPr>
      <w:rFonts w:hint="default"/>
    </w:rPr>
  </w:style>
  <w:style w:type="character" w:customStyle="1" w:styleId="WW8Num5z1">
    <w:name w:val="WW8Num5z1"/>
    <w:rsid w:val="00661684"/>
    <w:rPr>
      <w:rFonts w:ascii="Courier New" w:hAnsi="Courier New" w:cs="Courier New" w:hint="default"/>
    </w:rPr>
  </w:style>
  <w:style w:type="character" w:customStyle="1" w:styleId="WW8Num5z2">
    <w:name w:val="WW8Num5z2"/>
    <w:rsid w:val="00661684"/>
    <w:rPr>
      <w:rFonts w:ascii="Wingdings" w:hAnsi="Wingdings" w:cs="Wingdings" w:hint="default"/>
    </w:rPr>
  </w:style>
  <w:style w:type="character" w:customStyle="1" w:styleId="WW8Num5z3">
    <w:name w:val="WW8Num5z3"/>
    <w:rsid w:val="00661684"/>
    <w:rPr>
      <w:rFonts w:ascii="Symbol" w:hAnsi="Symbol" w:cs="Symbol" w:hint="default"/>
    </w:rPr>
  </w:style>
  <w:style w:type="character" w:customStyle="1" w:styleId="WW8Num6z0">
    <w:name w:val="WW8Num6z0"/>
    <w:rsid w:val="00661684"/>
  </w:style>
  <w:style w:type="character" w:customStyle="1" w:styleId="WW8Num6z1">
    <w:name w:val="WW8Num6z1"/>
    <w:rsid w:val="00661684"/>
  </w:style>
  <w:style w:type="character" w:customStyle="1" w:styleId="WW8Num6z2">
    <w:name w:val="WW8Num6z2"/>
    <w:rsid w:val="00661684"/>
  </w:style>
  <w:style w:type="character" w:customStyle="1" w:styleId="WW8Num6z3">
    <w:name w:val="WW8Num6z3"/>
    <w:rsid w:val="00661684"/>
  </w:style>
  <w:style w:type="character" w:customStyle="1" w:styleId="WW8Num6z4">
    <w:name w:val="WW8Num6z4"/>
    <w:rsid w:val="00661684"/>
  </w:style>
  <w:style w:type="character" w:customStyle="1" w:styleId="WW8Num6z5">
    <w:name w:val="WW8Num6z5"/>
    <w:rsid w:val="00661684"/>
  </w:style>
  <w:style w:type="character" w:customStyle="1" w:styleId="WW8Num6z6">
    <w:name w:val="WW8Num6z6"/>
    <w:rsid w:val="00661684"/>
  </w:style>
  <w:style w:type="character" w:customStyle="1" w:styleId="WW8Num6z7">
    <w:name w:val="WW8Num6z7"/>
    <w:rsid w:val="00661684"/>
  </w:style>
  <w:style w:type="character" w:customStyle="1" w:styleId="WW8Num6z8">
    <w:name w:val="WW8Num6z8"/>
    <w:rsid w:val="00661684"/>
  </w:style>
  <w:style w:type="character" w:customStyle="1" w:styleId="10">
    <w:name w:val="Основной шрифт абзаца1"/>
    <w:rsid w:val="00661684"/>
  </w:style>
  <w:style w:type="character" w:customStyle="1" w:styleId="11">
    <w:name w:val="Заголовок 1 Знак"/>
    <w:rsid w:val="0066168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21">
    <w:name w:val="Заголовок 2 Знак"/>
    <w:rsid w:val="0066168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3">
    <w:name w:val="Текст выноски Знак"/>
    <w:rsid w:val="00661684"/>
    <w:rPr>
      <w:rFonts w:ascii="Tahoma" w:eastAsia="Times New Roman" w:hAnsi="Tahoma" w:cs="Tahoma"/>
      <w:sz w:val="16"/>
      <w:szCs w:val="16"/>
    </w:rPr>
  </w:style>
  <w:style w:type="character" w:styleId="a4">
    <w:name w:val="Hyperlink"/>
    <w:rsid w:val="00661684"/>
    <w:rPr>
      <w:color w:val="0000FF"/>
      <w:u w:val="single"/>
    </w:rPr>
  </w:style>
  <w:style w:type="character" w:styleId="a5">
    <w:name w:val="FollowedHyperlink"/>
    <w:rsid w:val="00661684"/>
    <w:rPr>
      <w:color w:val="800080"/>
      <w:u w:val="single"/>
    </w:rPr>
  </w:style>
  <w:style w:type="paragraph" w:customStyle="1" w:styleId="a6">
    <w:name w:val="Заголовок"/>
    <w:basedOn w:val="a"/>
    <w:next w:val="a7"/>
    <w:rsid w:val="00661684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a7">
    <w:name w:val="Body Text"/>
    <w:basedOn w:val="a"/>
    <w:rsid w:val="00661684"/>
    <w:pPr>
      <w:spacing w:after="120"/>
    </w:pPr>
  </w:style>
  <w:style w:type="paragraph" w:styleId="a8">
    <w:name w:val="List"/>
    <w:basedOn w:val="a7"/>
    <w:rsid w:val="00661684"/>
    <w:rPr>
      <w:rFonts w:cs="Lucida Sans"/>
    </w:rPr>
  </w:style>
  <w:style w:type="paragraph" w:customStyle="1" w:styleId="22">
    <w:name w:val="Название2"/>
    <w:basedOn w:val="a"/>
    <w:rsid w:val="0066168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3">
    <w:name w:val="Указатель2"/>
    <w:basedOn w:val="a"/>
    <w:rsid w:val="00661684"/>
    <w:pPr>
      <w:suppressLineNumbers/>
    </w:pPr>
    <w:rPr>
      <w:rFonts w:cs="Lucida Sans"/>
    </w:rPr>
  </w:style>
  <w:style w:type="paragraph" w:customStyle="1" w:styleId="12">
    <w:name w:val="Название1"/>
    <w:basedOn w:val="a"/>
    <w:rsid w:val="0066168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3">
    <w:name w:val="Указатель1"/>
    <w:basedOn w:val="a"/>
    <w:rsid w:val="00661684"/>
    <w:pPr>
      <w:suppressLineNumbers/>
    </w:pPr>
    <w:rPr>
      <w:rFonts w:cs="Lucida Sans"/>
    </w:rPr>
  </w:style>
  <w:style w:type="paragraph" w:customStyle="1" w:styleId="a9">
    <w:name w:val="Нормальный (таблица)"/>
    <w:basedOn w:val="a"/>
    <w:next w:val="a"/>
    <w:rsid w:val="00661684"/>
    <w:pPr>
      <w:jc w:val="both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661684"/>
    <w:pPr>
      <w:ind w:left="720"/>
    </w:pPr>
  </w:style>
  <w:style w:type="paragraph" w:styleId="ab">
    <w:name w:val="Balloon Text"/>
    <w:basedOn w:val="a"/>
    <w:rsid w:val="0066168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1684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rsid w:val="00661684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c">
    <w:name w:val="Таблицы (моноширинный)"/>
    <w:basedOn w:val="a"/>
    <w:next w:val="a"/>
    <w:rsid w:val="00661684"/>
    <w:pPr>
      <w:jc w:val="both"/>
    </w:pPr>
    <w:rPr>
      <w:rFonts w:ascii="Courier New" w:hAnsi="Courier New" w:cs="Courier New"/>
      <w:sz w:val="20"/>
      <w:szCs w:val="20"/>
    </w:rPr>
  </w:style>
  <w:style w:type="paragraph" w:customStyle="1" w:styleId="ad">
    <w:name w:val="Содержимое таблицы"/>
    <w:basedOn w:val="a"/>
    <w:rsid w:val="00661684"/>
    <w:pPr>
      <w:suppressLineNumbers/>
    </w:pPr>
  </w:style>
  <w:style w:type="paragraph" w:customStyle="1" w:styleId="ae">
    <w:name w:val="Заголовок таблицы"/>
    <w:basedOn w:val="ad"/>
    <w:rsid w:val="00661684"/>
    <w:pPr>
      <w:jc w:val="center"/>
    </w:pPr>
    <w:rPr>
      <w:b/>
      <w:bCs/>
    </w:rPr>
  </w:style>
  <w:style w:type="paragraph" w:styleId="af">
    <w:name w:val="header"/>
    <w:basedOn w:val="a"/>
    <w:link w:val="af0"/>
    <w:uiPriority w:val="99"/>
    <w:unhideWhenUsed/>
    <w:rsid w:val="00F2504B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0">
    <w:name w:val="Верхний колонтитул Знак"/>
    <w:link w:val="af"/>
    <w:uiPriority w:val="99"/>
    <w:rsid w:val="00F2504B"/>
    <w:rPr>
      <w:rFonts w:ascii="Arial" w:hAnsi="Arial" w:cs="Arial"/>
      <w:sz w:val="26"/>
      <w:szCs w:val="26"/>
      <w:lang w:eastAsia="ar-SA"/>
    </w:rPr>
  </w:style>
  <w:style w:type="paragraph" w:styleId="af1">
    <w:name w:val="footer"/>
    <w:basedOn w:val="a"/>
    <w:link w:val="af2"/>
    <w:uiPriority w:val="99"/>
    <w:unhideWhenUsed/>
    <w:rsid w:val="00F2504B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2">
    <w:name w:val="Нижний колонтитул Знак"/>
    <w:link w:val="af1"/>
    <w:uiPriority w:val="99"/>
    <w:rsid w:val="00F2504B"/>
    <w:rPr>
      <w:rFonts w:ascii="Arial" w:hAnsi="Arial" w:cs="Arial"/>
      <w:sz w:val="26"/>
      <w:szCs w:val="26"/>
      <w:lang w:eastAsia="ar-SA"/>
    </w:rPr>
  </w:style>
  <w:style w:type="paragraph" w:customStyle="1" w:styleId="14">
    <w:name w:val="Абзац списка1"/>
    <w:basedOn w:val="a"/>
    <w:rsid w:val="009A3907"/>
    <w:pPr>
      <w:widowControl/>
      <w:suppressAutoHyphens/>
      <w:autoSpaceDE/>
      <w:spacing w:line="252" w:lineRule="auto"/>
      <w:ind w:left="720"/>
      <w:contextualSpacing/>
    </w:pPr>
    <w:rPr>
      <w:rFonts w:ascii="Calibri" w:hAnsi="Calibri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unhideWhenUsed/>
    <w:rsid w:val="00D40B84"/>
    <w:pPr>
      <w:widowControl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684"/>
    <w:pPr>
      <w:widowControl w:val="0"/>
      <w:autoSpaceDE w:val="0"/>
    </w:pPr>
    <w:rPr>
      <w:rFonts w:ascii="Arial" w:hAnsi="Arial" w:cs="Arial"/>
      <w:sz w:val="26"/>
      <w:szCs w:val="26"/>
      <w:lang w:eastAsia="ar-SA"/>
    </w:rPr>
  </w:style>
  <w:style w:type="paragraph" w:styleId="1">
    <w:name w:val="heading 1"/>
    <w:basedOn w:val="a"/>
    <w:next w:val="a"/>
    <w:qFormat/>
    <w:rsid w:val="00661684"/>
    <w:pPr>
      <w:numPr>
        <w:numId w:val="1"/>
      </w:numPr>
      <w:spacing w:before="108" w:after="108"/>
      <w:jc w:val="center"/>
      <w:outlineLvl w:val="0"/>
    </w:pPr>
    <w:rPr>
      <w:rFonts w:ascii="Cambria" w:hAnsi="Cambria" w:cs="Times New Roman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661684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61684"/>
    <w:rPr>
      <w:rFonts w:ascii="Times New Roman" w:hAnsi="Times New Roman" w:cs="Times New Roman"/>
      <w:sz w:val="28"/>
      <w:szCs w:val="24"/>
    </w:rPr>
  </w:style>
  <w:style w:type="character" w:customStyle="1" w:styleId="WW8Num1z1">
    <w:name w:val="WW8Num1z1"/>
    <w:rsid w:val="00661684"/>
    <w:rPr>
      <w:rFonts w:hint="default"/>
    </w:rPr>
  </w:style>
  <w:style w:type="character" w:customStyle="1" w:styleId="WW8Num1z2">
    <w:name w:val="WW8Num1z2"/>
    <w:rsid w:val="00661684"/>
  </w:style>
  <w:style w:type="character" w:customStyle="1" w:styleId="WW8Num1z3">
    <w:name w:val="WW8Num1z3"/>
    <w:rsid w:val="00661684"/>
  </w:style>
  <w:style w:type="character" w:customStyle="1" w:styleId="WW8Num1z4">
    <w:name w:val="WW8Num1z4"/>
    <w:rsid w:val="00661684"/>
  </w:style>
  <w:style w:type="character" w:customStyle="1" w:styleId="WW8Num1z5">
    <w:name w:val="WW8Num1z5"/>
    <w:rsid w:val="00661684"/>
  </w:style>
  <w:style w:type="character" w:customStyle="1" w:styleId="WW8Num1z6">
    <w:name w:val="WW8Num1z6"/>
    <w:rsid w:val="00661684"/>
  </w:style>
  <w:style w:type="character" w:customStyle="1" w:styleId="WW8Num1z7">
    <w:name w:val="WW8Num1z7"/>
    <w:rsid w:val="00661684"/>
  </w:style>
  <w:style w:type="character" w:customStyle="1" w:styleId="WW8Num1z8">
    <w:name w:val="WW8Num1z8"/>
    <w:rsid w:val="00661684"/>
  </w:style>
  <w:style w:type="character" w:customStyle="1" w:styleId="WW8Num2z0">
    <w:name w:val="WW8Num2z0"/>
    <w:rsid w:val="00661684"/>
    <w:rPr>
      <w:rFonts w:ascii="Times New Roman" w:hAnsi="Times New Roman" w:cs="Times New Roman"/>
      <w:sz w:val="28"/>
      <w:szCs w:val="24"/>
    </w:rPr>
  </w:style>
  <w:style w:type="character" w:customStyle="1" w:styleId="WW8Num2z1">
    <w:name w:val="WW8Num2z1"/>
    <w:rsid w:val="00661684"/>
  </w:style>
  <w:style w:type="character" w:customStyle="1" w:styleId="WW8Num2z2">
    <w:name w:val="WW8Num2z2"/>
    <w:rsid w:val="00661684"/>
  </w:style>
  <w:style w:type="character" w:customStyle="1" w:styleId="WW8Num2z3">
    <w:name w:val="WW8Num2z3"/>
    <w:rsid w:val="00661684"/>
  </w:style>
  <w:style w:type="character" w:customStyle="1" w:styleId="WW8Num2z4">
    <w:name w:val="WW8Num2z4"/>
    <w:rsid w:val="00661684"/>
  </w:style>
  <w:style w:type="character" w:customStyle="1" w:styleId="WW8Num2z5">
    <w:name w:val="WW8Num2z5"/>
    <w:rsid w:val="00661684"/>
  </w:style>
  <w:style w:type="character" w:customStyle="1" w:styleId="WW8Num2z6">
    <w:name w:val="WW8Num2z6"/>
    <w:rsid w:val="00661684"/>
  </w:style>
  <w:style w:type="character" w:customStyle="1" w:styleId="WW8Num2z7">
    <w:name w:val="WW8Num2z7"/>
    <w:rsid w:val="00661684"/>
  </w:style>
  <w:style w:type="character" w:customStyle="1" w:styleId="WW8Num2z8">
    <w:name w:val="WW8Num2z8"/>
    <w:rsid w:val="00661684"/>
  </w:style>
  <w:style w:type="character" w:customStyle="1" w:styleId="WW8Num3z0">
    <w:name w:val="WW8Num3z0"/>
    <w:rsid w:val="00661684"/>
  </w:style>
  <w:style w:type="character" w:customStyle="1" w:styleId="WW8Num4z0">
    <w:name w:val="WW8Num4z0"/>
    <w:rsid w:val="00661684"/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шрифт абзаца2"/>
    <w:rsid w:val="00661684"/>
  </w:style>
  <w:style w:type="character" w:customStyle="1" w:styleId="WW8Num3z1">
    <w:name w:val="WW8Num3z1"/>
    <w:rsid w:val="00661684"/>
  </w:style>
  <w:style w:type="character" w:customStyle="1" w:styleId="WW8Num3z2">
    <w:name w:val="WW8Num3z2"/>
    <w:rsid w:val="00661684"/>
  </w:style>
  <w:style w:type="character" w:customStyle="1" w:styleId="WW8Num3z3">
    <w:name w:val="WW8Num3z3"/>
    <w:rsid w:val="00661684"/>
  </w:style>
  <w:style w:type="character" w:customStyle="1" w:styleId="WW8Num3z4">
    <w:name w:val="WW8Num3z4"/>
    <w:rsid w:val="00661684"/>
  </w:style>
  <w:style w:type="character" w:customStyle="1" w:styleId="WW8Num3z5">
    <w:name w:val="WW8Num3z5"/>
    <w:rsid w:val="00661684"/>
  </w:style>
  <w:style w:type="character" w:customStyle="1" w:styleId="WW8Num3z6">
    <w:name w:val="WW8Num3z6"/>
    <w:rsid w:val="00661684"/>
  </w:style>
  <w:style w:type="character" w:customStyle="1" w:styleId="WW8Num3z7">
    <w:name w:val="WW8Num3z7"/>
    <w:rsid w:val="00661684"/>
  </w:style>
  <w:style w:type="character" w:customStyle="1" w:styleId="WW8Num3z8">
    <w:name w:val="WW8Num3z8"/>
    <w:rsid w:val="00661684"/>
  </w:style>
  <w:style w:type="character" w:customStyle="1" w:styleId="WW8Num4z1">
    <w:name w:val="WW8Num4z1"/>
    <w:rsid w:val="00661684"/>
  </w:style>
  <w:style w:type="character" w:customStyle="1" w:styleId="WW8Num4z2">
    <w:name w:val="WW8Num4z2"/>
    <w:rsid w:val="00661684"/>
  </w:style>
  <w:style w:type="character" w:customStyle="1" w:styleId="WW8Num4z3">
    <w:name w:val="WW8Num4z3"/>
    <w:rsid w:val="00661684"/>
  </w:style>
  <w:style w:type="character" w:customStyle="1" w:styleId="WW8Num4z4">
    <w:name w:val="WW8Num4z4"/>
    <w:rsid w:val="00661684"/>
  </w:style>
  <w:style w:type="character" w:customStyle="1" w:styleId="WW8Num4z5">
    <w:name w:val="WW8Num4z5"/>
    <w:rsid w:val="00661684"/>
  </w:style>
  <w:style w:type="character" w:customStyle="1" w:styleId="WW8Num4z6">
    <w:name w:val="WW8Num4z6"/>
    <w:rsid w:val="00661684"/>
  </w:style>
  <w:style w:type="character" w:customStyle="1" w:styleId="WW8Num4z7">
    <w:name w:val="WW8Num4z7"/>
    <w:rsid w:val="00661684"/>
  </w:style>
  <w:style w:type="character" w:customStyle="1" w:styleId="WW8Num4z8">
    <w:name w:val="WW8Num4z8"/>
    <w:rsid w:val="00661684"/>
  </w:style>
  <w:style w:type="character" w:customStyle="1" w:styleId="WW8Num5z0">
    <w:name w:val="WW8Num5z0"/>
    <w:rsid w:val="00661684"/>
    <w:rPr>
      <w:rFonts w:hint="default"/>
    </w:rPr>
  </w:style>
  <w:style w:type="character" w:customStyle="1" w:styleId="WW8Num5z1">
    <w:name w:val="WW8Num5z1"/>
    <w:rsid w:val="00661684"/>
    <w:rPr>
      <w:rFonts w:ascii="Courier New" w:hAnsi="Courier New" w:cs="Courier New" w:hint="default"/>
    </w:rPr>
  </w:style>
  <w:style w:type="character" w:customStyle="1" w:styleId="WW8Num5z2">
    <w:name w:val="WW8Num5z2"/>
    <w:rsid w:val="00661684"/>
    <w:rPr>
      <w:rFonts w:ascii="Wingdings" w:hAnsi="Wingdings" w:cs="Wingdings" w:hint="default"/>
    </w:rPr>
  </w:style>
  <w:style w:type="character" w:customStyle="1" w:styleId="WW8Num5z3">
    <w:name w:val="WW8Num5z3"/>
    <w:rsid w:val="00661684"/>
    <w:rPr>
      <w:rFonts w:ascii="Symbol" w:hAnsi="Symbol" w:cs="Symbol" w:hint="default"/>
    </w:rPr>
  </w:style>
  <w:style w:type="character" w:customStyle="1" w:styleId="WW8Num6z0">
    <w:name w:val="WW8Num6z0"/>
    <w:rsid w:val="00661684"/>
  </w:style>
  <w:style w:type="character" w:customStyle="1" w:styleId="WW8Num6z1">
    <w:name w:val="WW8Num6z1"/>
    <w:rsid w:val="00661684"/>
  </w:style>
  <w:style w:type="character" w:customStyle="1" w:styleId="WW8Num6z2">
    <w:name w:val="WW8Num6z2"/>
    <w:rsid w:val="00661684"/>
  </w:style>
  <w:style w:type="character" w:customStyle="1" w:styleId="WW8Num6z3">
    <w:name w:val="WW8Num6z3"/>
    <w:rsid w:val="00661684"/>
  </w:style>
  <w:style w:type="character" w:customStyle="1" w:styleId="WW8Num6z4">
    <w:name w:val="WW8Num6z4"/>
    <w:rsid w:val="00661684"/>
  </w:style>
  <w:style w:type="character" w:customStyle="1" w:styleId="WW8Num6z5">
    <w:name w:val="WW8Num6z5"/>
    <w:rsid w:val="00661684"/>
  </w:style>
  <w:style w:type="character" w:customStyle="1" w:styleId="WW8Num6z6">
    <w:name w:val="WW8Num6z6"/>
    <w:rsid w:val="00661684"/>
  </w:style>
  <w:style w:type="character" w:customStyle="1" w:styleId="WW8Num6z7">
    <w:name w:val="WW8Num6z7"/>
    <w:rsid w:val="00661684"/>
  </w:style>
  <w:style w:type="character" w:customStyle="1" w:styleId="WW8Num6z8">
    <w:name w:val="WW8Num6z8"/>
    <w:rsid w:val="00661684"/>
  </w:style>
  <w:style w:type="character" w:customStyle="1" w:styleId="10">
    <w:name w:val="Основной шрифт абзаца1"/>
    <w:rsid w:val="00661684"/>
  </w:style>
  <w:style w:type="character" w:customStyle="1" w:styleId="11">
    <w:name w:val="Заголовок 1 Знак"/>
    <w:rsid w:val="0066168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21">
    <w:name w:val="Заголовок 2 Знак"/>
    <w:rsid w:val="0066168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3">
    <w:name w:val="Текст выноски Знак"/>
    <w:rsid w:val="00661684"/>
    <w:rPr>
      <w:rFonts w:ascii="Tahoma" w:eastAsia="Times New Roman" w:hAnsi="Tahoma" w:cs="Tahoma"/>
      <w:sz w:val="16"/>
      <w:szCs w:val="16"/>
    </w:rPr>
  </w:style>
  <w:style w:type="character" w:styleId="a4">
    <w:name w:val="Hyperlink"/>
    <w:rsid w:val="00661684"/>
    <w:rPr>
      <w:color w:val="0000FF"/>
      <w:u w:val="single"/>
    </w:rPr>
  </w:style>
  <w:style w:type="character" w:styleId="a5">
    <w:name w:val="FollowedHyperlink"/>
    <w:rsid w:val="00661684"/>
    <w:rPr>
      <w:color w:val="800080"/>
      <w:u w:val="single"/>
    </w:rPr>
  </w:style>
  <w:style w:type="paragraph" w:customStyle="1" w:styleId="a6">
    <w:name w:val="Заголовок"/>
    <w:basedOn w:val="a"/>
    <w:next w:val="a7"/>
    <w:rsid w:val="00661684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a7">
    <w:name w:val="Body Text"/>
    <w:basedOn w:val="a"/>
    <w:rsid w:val="00661684"/>
    <w:pPr>
      <w:spacing w:after="120"/>
    </w:pPr>
  </w:style>
  <w:style w:type="paragraph" w:styleId="a8">
    <w:name w:val="List"/>
    <w:basedOn w:val="a7"/>
    <w:rsid w:val="00661684"/>
    <w:rPr>
      <w:rFonts w:cs="Lucida Sans"/>
    </w:rPr>
  </w:style>
  <w:style w:type="paragraph" w:customStyle="1" w:styleId="22">
    <w:name w:val="Название2"/>
    <w:basedOn w:val="a"/>
    <w:rsid w:val="0066168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3">
    <w:name w:val="Указатель2"/>
    <w:basedOn w:val="a"/>
    <w:rsid w:val="00661684"/>
    <w:pPr>
      <w:suppressLineNumbers/>
    </w:pPr>
    <w:rPr>
      <w:rFonts w:cs="Lucida Sans"/>
    </w:rPr>
  </w:style>
  <w:style w:type="paragraph" w:customStyle="1" w:styleId="12">
    <w:name w:val="Название1"/>
    <w:basedOn w:val="a"/>
    <w:rsid w:val="0066168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3">
    <w:name w:val="Указатель1"/>
    <w:basedOn w:val="a"/>
    <w:rsid w:val="00661684"/>
    <w:pPr>
      <w:suppressLineNumbers/>
    </w:pPr>
    <w:rPr>
      <w:rFonts w:cs="Lucida Sans"/>
    </w:rPr>
  </w:style>
  <w:style w:type="paragraph" w:customStyle="1" w:styleId="a9">
    <w:name w:val="Нормальный (таблица)"/>
    <w:basedOn w:val="a"/>
    <w:next w:val="a"/>
    <w:rsid w:val="00661684"/>
    <w:pPr>
      <w:jc w:val="both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661684"/>
    <w:pPr>
      <w:ind w:left="720"/>
    </w:pPr>
  </w:style>
  <w:style w:type="paragraph" w:styleId="ab">
    <w:name w:val="Balloon Text"/>
    <w:basedOn w:val="a"/>
    <w:rsid w:val="0066168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1684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rsid w:val="00661684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c">
    <w:name w:val="Таблицы (моноширинный)"/>
    <w:basedOn w:val="a"/>
    <w:next w:val="a"/>
    <w:rsid w:val="00661684"/>
    <w:pPr>
      <w:jc w:val="both"/>
    </w:pPr>
    <w:rPr>
      <w:rFonts w:ascii="Courier New" w:hAnsi="Courier New" w:cs="Courier New"/>
      <w:sz w:val="20"/>
      <w:szCs w:val="20"/>
    </w:rPr>
  </w:style>
  <w:style w:type="paragraph" w:customStyle="1" w:styleId="ad">
    <w:name w:val="Содержимое таблицы"/>
    <w:basedOn w:val="a"/>
    <w:rsid w:val="00661684"/>
    <w:pPr>
      <w:suppressLineNumbers/>
    </w:pPr>
  </w:style>
  <w:style w:type="paragraph" w:customStyle="1" w:styleId="ae">
    <w:name w:val="Заголовок таблицы"/>
    <w:basedOn w:val="ad"/>
    <w:rsid w:val="00661684"/>
    <w:pPr>
      <w:jc w:val="center"/>
    </w:pPr>
    <w:rPr>
      <w:b/>
      <w:bCs/>
    </w:rPr>
  </w:style>
  <w:style w:type="paragraph" w:styleId="af">
    <w:name w:val="header"/>
    <w:basedOn w:val="a"/>
    <w:link w:val="af0"/>
    <w:uiPriority w:val="99"/>
    <w:unhideWhenUsed/>
    <w:rsid w:val="00F2504B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0">
    <w:name w:val="Верхний колонтитул Знак"/>
    <w:link w:val="af"/>
    <w:uiPriority w:val="99"/>
    <w:rsid w:val="00F2504B"/>
    <w:rPr>
      <w:rFonts w:ascii="Arial" w:hAnsi="Arial" w:cs="Arial"/>
      <w:sz w:val="26"/>
      <w:szCs w:val="26"/>
      <w:lang w:eastAsia="ar-SA"/>
    </w:rPr>
  </w:style>
  <w:style w:type="paragraph" w:styleId="af1">
    <w:name w:val="footer"/>
    <w:basedOn w:val="a"/>
    <w:link w:val="af2"/>
    <w:uiPriority w:val="99"/>
    <w:unhideWhenUsed/>
    <w:rsid w:val="00F2504B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2">
    <w:name w:val="Нижний колонтитул Знак"/>
    <w:link w:val="af1"/>
    <w:uiPriority w:val="99"/>
    <w:rsid w:val="00F2504B"/>
    <w:rPr>
      <w:rFonts w:ascii="Arial" w:hAnsi="Arial" w:cs="Arial"/>
      <w:sz w:val="26"/>
      <w:szCs w:val="26"/>
      <w:lang w:eastAsia="ar-SA"/>
    </w:rPr>
  </w:style>
  <w:style w:type="paragraph" w:customStyle="1" w:styleId="14">
    <w:name w:val="Абзац списка1"/>
    <w:basedOn w:val="a"/>
    <w:rsid w:val="009A3907"/>
    <w:pPr>
      <w:widowControl/>
      <w:suppressAutoHyphens/>
      <w:autoSpaceDE/>
      <w:spacing w:line="252" w:lineRule="auto"/>
      <w:ind w:left="720"/>
      <w:contextualSpacing/>
    </w:pPr>
    <w:rPr>
      <w:rFonts w:ascii="Calibri" w:hAnsi="Calibri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unhideWhenUsed/>
    <w:rsid w:val="00D40B84"/>
    <w:pPr>
      <w:widowControl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E6B97-1D3D-4DC4-925E-9D9E659F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Васекина</cp:lastModifiedBy>
  <cp:revision>4</cp:revision>
  <cp:lastPrinted>2026-02-17T08:18:00Z</cp:lastPrinted>
  <dcterms:created xsi:type="dcterms:W3CDTF">2026-02-17T08:43:00Z</dcterms:created>
  <dcterms:modified xsi:type="dcterms:W3CDTF">2026-02-19T13:17:00Z</dcterms:modified>
</cp:coreProperties>
</file>